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BA11" w14:textId="77777777" w:rsidR="007C27CC" w:rsidRPr="00286C66" w:rsidRDefault="007C27CC" w:rsidP="00286C66"/>
    <w:p w14:paraId="18EBE4C3" w14:textId="77777777" w:rsidR="005E3AAA" w:rsidRPr="00286C66" w:rsidRDefault="005E3AAA" w:rsidP="00286C66">
      <w:pPr>
        <w:rPr>
          <w:b/>
        </w:rPr>
      </w:pPr>
      <w:r w:rsidRPr="00286C66">
        <w:rPr>
          <w:b/>
        </w:rPr>
        <w:t xml:space="preserve">Section 395.300  Basic Nursing Assistant Training Program </w:t>
      </w:r>
    </w:p>
    <w:p w14:paraId="2CB3C45D" w14:textId="77777777" w:rsidR="005E3AAA" w:rsidRPr="00286C66" w:rsidRDefault="005E3AAA" w:rsidP="00286C66"/>
    <w:p w14:paraId="0780EE1E" w14:textId="77777777" w:rsidR="005E3AAA" w:rsidRPr="00286C66" w:rsidRDefault="005E3AAA" w:rsidP="00286C66">
      <w:r w:rsidRPr="00286C66">
        <w:t xml:space="preserve">The </w:t>
      </w:r>
      <w:r w:rsidR="00AC6121" w:rsidRPr="00286C66">
        <w:t>BNATP</w:t>
      </w:r>
      <w:r w:rsidRPr="00286C66">
        <w:t xml:space="preserve"> shall include,</w:t>
      </w:r>
      <w:r w:rsidR="00FF29E2" w:rsidRPr="00286C66">
        <w:t xml:space="preserve"> at a minimum, the following: </w:t>
      </w:r>
    </w:p>
    <w:p w14:paraId="783BAF90" w14:textId="77777777" w:rsidR="00126BE3" w:rsidRPr="00286C66" w:rsidRDefault="00126BE3" w:rsidP="00286C66"/>
    <w:p w14:paraId="24CB3022" w14:textId="77777777" w:rsidR="00AC6121" w:rsidRPr="00286C66" w:rsidRDefault="00AC6121" w:rsidP="00286C66">
      <w:pPr>
        <w:ind w:left="1440" w:hanging="720"/>
      </w:pPr>
      <w:r w:rsidRPr="00286C66">
        <w:t>a)</w:t>
      </w:r>
      <w:r w:rsidR="008538FD" w:rsidRPr="00286C66">
        <w:tab/>
      </w:r>
      <w:r w:rsidRPr="00286C66">
        <w:t>Module I – Introduction to Health Care</w:t>
      </w:r>
    </w:p>
    <w:p w14:paraId="220255E8" w14:textId="77777777" w:rsidR="00AC6121" w:rsidRPr="00286C66" w:rsidRDefault="00AC6121" w:rsidP="00286C66"/>
    <w:p w14:paraId="4EA658AE" w14:textId="77777777" w:rsidR="00AC6121" w:rsidRPr="00286C66" w:rsidRDefault="00AC6121" w:rsidP="00286C66">
      <w:pPr>
        <w:ind w:left="2160" w:hanging="720"/>
      </w:pPr>
      <w:r w:rsidRPr="00286C66">
        <w:t>1)</w:t>
      </w:r>
      <w:r w:rsidR="008538FD" w:rsidRPr="00286C66">
        <w:tab/>
      </w:r>
      <w:r w:rsidRPr="00286C66">
        <w:t xml:space="preserve">Functions of Health Care Organizations.  Objectives:  upon completion of this unit, the student will be able to: </w:t>
      </w:r>
    </w:p>
    <w:p w14:paraId="5EA4FC47" w14:textId="77777777" w:rsidR="00AC6121" w:rsidRPr="00286C66" w:rsidRDefault="00AC6121" w:rsidP="00286C66"/>
    <w:p w14:paraId="7A6F0D4D" w14:textId="77777777" w:rsidR="00AC6121" w:rsidRPr="00286C66" w:rsidRDefault="00AC6121" w:rsidP="00286C66">
      <w:pPr>
        <w:ind w:left="2880" w:hanging="720"/>
      </w:pPr>
      <w:r w:rsidRPr="00286C66">
        <w:t>A)</w:t>
      </w:r>
      <w:r w:rsidR="008538FD" w:rsidRPr="00286C66">
        <w:tab/>
      </w:r>
      <w:r w:rsidRPr="00286C66">
        <w:t>Describe the purposes and services of health care facilities/agencies, which include, but are not limited to, the following health care settings:</w:t>
      </w:r>
    </w:p>
    <w:p w14:paraId="115E3731" w14:textId="77777777" w:rsidR="00AC6121" w:rsidRPr="00286C66" w:rsidRDefault="00AC6121" w:rsidP="00286C66"/>
    <w:p w14:paraId="6677FBC9" w14:textId="77777777" w:rsidR="00AC6121" w:rsidRPr="00286C66" w:rsidRDefault="00AC6121" w:rsidP="00286C66">
      <w:pPr>
        <w:ind w:left="2880"/>
      </w:pPr>
      <w:r w:rsidRPr="00286C66">
        <w:t>i)</w:t>
      </w:r>
      <w:r w:rsidR="008538FD" w:rsidRPr="00286C66">
        <w:tab/>
      </w:r>
      <w:r w:rsidRPr="00286C66">
        <w:t>Long-term care facilities;</w:t>
      </w:r>
    </w:p>
    <w:p w14:paraId="24033593" w14:textId="77777777" w:rsidR="00AC6121" w:rsidRPr="00286C66" w:rsidRDefault="00AC6121" w:rsidP="008F384C"/>
    <w:p w14:paraId="2A2AFCEE" w14:textId="77777777" w:rsidR="00AC6121" w:rsidRPr="00286C66" w:rsidRDefault="00AC6121" w:rsidP="00286C66">
      <w:pPr>
        <w:ind w:left="2880"/>
      </w:pPr>
      <w:r w:rsidRPr="00286C66">
        <w:t>ii)</w:t>
      </w:r>
      <w:r w:rsidR="008538FD" w:rsidRPr="00286C66">
        <w:tab/>
      </w:r>
      <w:r w:rsidRPr="00286C66">
        <w:t>Hospitals;</w:t>
      </w:r>
    </w:p>
    <w:p w14:paraId="4E35F699" w14:textId="77777777" w:rsidR="00AC6121" w:rsidRPr="00286C66" w:rsidRDefault="00AC6121" w:rsidP="008F384C"/>
    <w:p w14:paraId="07423802" w14:textId="77777777" w:rsidR="00AC6121" w:rsidRPr="00286C66" w:rsidRDefault="00AC6121" w:rsidP="00286C66">
      <w:pPr>
        <w:ind w:left="2880"/>
      </w:pPr>
      <w:r w:rsidRPr="00286C66">
        <w:t>iii</w:t>
      </w:r>
      <w:r w:rsidR="008538FD" w:rsidRPr="00286C66">
        <w:t>)</w:t>
      </w:r>
      <w:r w:rsidR="008538FD" w:rsidRPr="00286C66">
        <w:tab/>
      </w:r>
      <w:r w:rsidRPr="00286C66">
        <w:t>Rehabilitation facilities;</w:t>
      </w:r>
    </w:p>
    <w:p w14:paraId="126B51D6" w14:textId="77777777" w:rsidR="00AC6121" w:rsidRPr="00286C66" w:rsidRDefault="00AC6121" w:rsidP="008F384C"/>
    <w:p w14:paraId="3A2F3F8E" w14:textId="77777777" w:rsidR="00AC6121" w:rsidRPr="00286C66" w:rsidRDefault="00AC6121" w:rsidP="00286C66">
      <w:pPr>
        <w:ind w:left="2880"/>
      </w:pPr>
      <w:r w:rsidRPr="00286C66">
        <w:t>iv)</w:t>
      </w:r>
      <w:r w:rsidR="008538FD" w:rsidRPr="00286C66">
        <w:tab/>
      </w:r>
      <w:r w:rsidRPr="00286C66">
        <w:t>Home health agencies; and</w:t>
      </w:r>
    </w:p>
    <w:p w14:paraId="41A608FF" w14:textId="77777777" w:rsidR="00AC6121" w:rsidRPr="00286C66" w:rsidRDefault="00AC6121" w:rsidP="008F384C"/>
    <w:p w14:paraId="19B3F362" w14:textId="77777777" w:rsidR="00AC6121" w:rsidRPr="00286C66" w:rsidRDefault="00AC6121" w:rsidP="00286C66">
      <w:pPr>
        <w:ind w:left="2880"/>
      </w:pPr>
      <w:r w:rsidRPr="00286C66">
        <w:t>v)</w:t>
      </w:r>
      <w:r w:rsidR="008538FD" w:rsidRPr="00286C66">
        <w:tab/>
      </w:r>
      <w:r w:rsidRPr="00286C66">
        <w:t>Hospice care.</w:t>
      </w:r>
    </w:p>
    <w:p w14:paraId="278CBACA" w14:textId="77777777" w:rsidR="00AC6121" w:rsidRPr="00286C66" w:rsidRDefault="00AC6121" w:rsidP="00286C66"/>
    <w:p w14:paraId="5CE69619" w14:textId="77777777" w:rsidR="00AC6121" w:rsidRPr="00286C66" w:rsidRDefault="00AC6121" w:rsidP="00286C66">
      <w:pPr>
        <w:ind w:left="2880" w:hanging="720"/>
      </w:pPr>
      <w:r w:rsidRPr="00286C66">
        <w:t>B)</w:t>
      </w:r>
      <w:r w:rsidR="008538FD" w:rsidRPr="00286C66">
        <w:tab/>
      </w:r>
      <w:r w:rsidRPr="00286C66">
        <w:t>Person-Directed Care Across All Settings.  Objectives:  upon completion of the unit, the student will be able to:</w:t>
      </w:r>
    </w:p>
    <w:p w14:paraId="15191833" w14:textId="77777777" w:rsidR="00AC6121" w:rsidRPr="00286C66" w:rsidRDefault="00AC6121" w:rsidP="00286C66"/>
    <w:p w14:paraId="7EC20B34" w14:textId="77777777" w:rsidR="00AC6121" w:rsidRPr="00286C66" w:rsidRDefault="00AC6121" w:rsidP="00286C66">
      <w:pPr>
        <w:ind w:left="2880"/>
      </w:pPr>
      <w:r w:rsidRPr="00286C66">
        <w:t>i)</w:t>
      </w:r>
      <w:r w:rsidR="008538FD" w:rsidRPr="00286C66">
        <w:tab/>
      </w:r>
      <w:r w:rsidRPr="00286C66">
        <w:t>Explain the philosophy of person-directed care;</w:t>
      </w:r>
    </w:p>
    <w:p w14:paraId="7534D04F" w14:textId="77777777" w:rsidR="00AC6121" w:rsidRPr="00286C66" w:rsidRDefault="00AC6121" w:rsidP="008F384C"/>
    <w:p w14:paraId="062861CF" w14:textId="77777777" w:rsidR="00AC6121" w:rsidRPr="00286C66" w:rsidRDefault="00AC6121" w:rsidP="00286C66">
      <w:pPr>
        <w:ind w:left="3600" w:hanging="720"/>
      </w:pPr>
      <w:r w:rsidRPr="00286C66">
        <w:t>ii)</w:t>
      </w:r>
      <w:r w:rsidR="008538FD" w:rsidRPr="00286C66">
        <w:tab/>
      </w:r>
      <w:r w:rsidRPr="00286C66">
        <w:t>Discuss the concepts of person-directed care, which are self-determination, individual needs, ability focused, person before task, individualized choices, relationship building, holistic focused, and spontaneous activities;</w:t>
      </w:r>
    </w:p>
    <w:p w14:paraId="563D0675" w14:textId="77777777" w:rsidR="00AC6121" w:rsidRPr="00286C66" w:rsidRDefault="00AC6121" w:rsidP="008F384C"/>
    <w:p w14:paraId="7E2DA28C" w14:textId="77777777" w:rsidR="00AC6121" w:rsidRPr="00286C66" w:rsidRDefault="00AC6121" w:rsidP="00286C66">
      <w:pPr>
        <w:ind w:left="2880"/>
      </w:pPr>
      <w:r w:rsidRPr="00286C66">
        <w:t>iii)</w:t>
      </w:r>
      <w:r w:rsidR="008538FD" w:rsidRPr="00286C66">
        <w:tab/>
      </w:r>
      <w:r w:rsidRPr="00286C66">
        <w:t>Contrast person-directed care with task-centered care;</w:t>
      </w:r>
    </w:p>
    <w:p w14:paraId="37C1D237" w14:textId="77777777" w:rsidR="00AC6121" w:rsidRPr="00286C66" w:rsidRDefault="00AC6121" w:rsidP="008F384C"/>
    <w:p w14:paraId="21AA5D7A" w14:textId="77777777" w:rsidR="00AC6121" w:rsidRPr="00286C66" w:rsidRDefault="00AC6121" w:rsidP="00286C66">
      <w:pPr>
        <w:ind w:left="3600" w:hanging="720"/>
      </w:pPr>
      <w:r w:rsidRPr="00286C66">
        <w:t>iv)</w:t>
      </w:r>
      <w:r w:rsidR="008538FD" w:rsidRPr="00286C66">
        <w:tab/>
      </w:r>
      <w:r w:rsidRPr="00286C66">
        <w:t>Explain how the CNA can apply the concepts to provide person-directed care; and</w:t>
      </w:r>
    </w:p>
    <w:p w14:paraId="1FD0CE77" w14:textId="77777777" w:rsidR="00AC6121" w:rsidRPr="00286C66" w:rsidRDefault="00AC6121" w:rsidP="008F384C"/>
    <w:p w14:paraId="288D671A" w14:textId="77777777" w:rsidR="00AC6121" w:rsidRPr="00286C66" w:rsidRDefault="00AC6121" w:rsidP="00286C66">
      <w:pPr>
        <w:ind w:left="3600" w:hanging="720"/>
      </w:pPr>
      <w:r w:rsidRPr="00286C66">
        <w:t>v)</w:t>
      </w:r>
      <w:r w:rsidR="008538FD" w:rsidRPr="00286C66">
        <w:tab/>
      </w:r>
      <w:r w:rsidRPr="00286C66">
        <w:t>Discuss the impact of a person-directed care model on those involved, including caregiver, elders and the health care facility.</w:t>
      </w:r>
    </w:p>
    <w:p w14:paraId="53B908F1" w14:textId="77777777" w:rsidR="00AC6121" w:rsidRPr="00286C66" w:rsidRDefault="00AC6121" w:rsidP="00286C66"/>
    <w:p w14:paraId="7C98DDBD" w14:textId="77777777" w:rsidR="00AC6121" w:rsidRPr="00286C66" w:rsidRDefault="00AC6121" w:rsidP="00286C66">
      <w:pPr>
        <w:ind w:left="2160" w:hanging="720"/>
      </w:pPr>
      <w:r w:rsidRPr="00286C66">
        <w:t>2)</w:t>
      </w:r>
      <w:r w:rsidR="008538FD" w:rsidRPr="00286C66">
        <w:tab/>
      </w:r>
      <w:r w:rsidRPr="00286C66">
        <w:t>The Interdisciplinary Team.  Objectives:  upon completion of this unit, the student will be able to:</w:t>
      </w:r>
    </w:p>
    <w:p w14:paraId="0F7F93D9" w14:textId="77777777" w:rsidR="00AC6121" w:rsidRPr="00286C66" w:rsidRDefault="00AC6121" w:rsidP="00286C66"/>
    <w:p w14:paraId="2C57ACCC" w14:textId="77777777" w:rsidR="00AC6121" w:rsidRPr="00286C66" w:rsidRDefault="00AC6121" w:rsidP="00286C66">
      <w:pPr>
        <w:ind w:left="2880" w:hanging="720"/>
      </w:pPr>
      <w:r w:rsidRPr="00286C66">
        <w:lastRenderedPageBreak/>
        <w:t>A)</w:t>
      </w:r>
      <w:r w:rsidR="008538FD" w:rsidRPr="00286C66">
        <w:tab/>
      </w:r>
      <w:r w:rsidRPr="00286C66">
        <w:t>Discuss the purpose of the Interdisciplinary Team;</w:t>
      </w:r>
    </w:p>
    <w:p w14:paraId="3A8CD418" w14:textId="77777777" w:rsidR="00AC6121" w:rsidRPr="00286C66" w:rsidRDefault="00AC6121" w:rsidP="008F384C"/>
    <w:p w14:paraId="47B16938" w14:textId="77777777" w:rsidR="00AC6121" w:rsidRPr="00286C66" w:rsidRDefault="00AC6121" w:rsidP="00286C66">
      <w:pPr>
        <w:ind w:left="2880" w:hanging="720"/>
      </w:pPr>
      <w:r w:rsidRPr="00286C66">
        <w:t>B)</w:t>
      </w:r>
      <w:r w:rsidR="008538FD" w:rsidRPr="00286C66">
        <w:tab/>
      </w:r>
      <w:r w:rsidRPr="00286C66">
        <w:t>Describe ways to enhance the ability of the Interdisciplinary Team to accomplish its purpose;</w:t>
      </w:r>
    </w:p>
    <w:p w14:paraId="7C1E74A3" w14:textId="77777777" w:rsidR="00AC6121" w:rsidRPr="00286C66" w:rsidRDefault="00AC6121" w:rsidP="008F384C"/>
    <w:p w14:paraId="376D959D" w14:textId="77777777" w:rsidR="00AC6121" w:rsidRPr="00286C66" w:rsidRDefault="00AC6121" w:rsidP="00286C66">
      <w:pPr>
        <w:ind w:left="2880" w:hanging="720"/>
      </w:pPr>
      <w:r w:rsidRPr="00286C66">
        <w:t>C)</w:t>
      </w:r>
      <w:r w:rsidR="008538FD" w:rsidRPr="00286C66">
        <w:tab/>
      </w:r>
      <w:r w:rsidRPr="00286C66">
        <w:t>Describe the role of each member of the Interdisciplinary Team;</w:t>
      </w:r>
    </w:p>
    <w:p w14:paraId="02118061" w14:textId="77777777" w:rsidR="00AC6121" w:rsidRPr="00286C66" w:rsidRDefault="00AC6121" w:rsidP="008F384C"/>
    <w:p w14:paraId="7476C2A1" w14:textId="77777777" w:rsidR="00AC6121" w:rsidRPr="00286C66" w:rsidRDefault="00AC6121" w:rsidP="00286C66">
      <w:pPr>
        <w:ind w:left="2880" w:hanging="720"/>
      </w:pPr>
      <w:r w:rsidRPr="00286C66">
        <w:t>D)</w:t>
      </w:r>
      <w:r w:rsidR="008538FD" w:rsidRPr="00286C66">
        <w:tab/>
      </w:r>
      <w:r w:rsidRPr="00286C66">
        <w:t>Examine ways in which a CNA can become an effective team member; and</w:t>
      </w:r>
    </w:p>
    <w:p w14:paraId="0B159FF1" w14:textId="77777777" w:rsidR="00AC6121" w:rsidRPr="00286C66" w:rsidRDefault="00AC6121" w:rsidP="008F384C"/>
    <w:p w14:paraId="57A597EC" w14:textId="77777777" w:rsidR="00AC6121" w:rsidRPr="00286C66" w:rsidRDefault="00AC6121" w:rsidP="00286C66">
      <w:pPr>
        <w:ind w:left="2880" w:hanging="720"/>
      </w:pPr>
      <w:r w:rsidRPr="00286C66">
        <w:t>E)</w:t>
      </w:r>
      <w:r w:rsidR="008538FD" w:rsidRPr="00286C66">
        <w:tab/>
      </w:r>
      <w:r w:rsidRPr="00286C66">
        <w:t>Discuss the crucial role of the CNA with the health care team.</w:t>
      </w:r>
    </w:p>
    <w:p w14:paraId="06C21B7E" w14:textId="77777777" w:rsidR="00AC6121" w:rsidRPr="00286C66" w:rsidRDefault="00AC6121" w:rsidP="00286C66"/>
    <w:p w14:paraId="5FA573AF" w14:textId="77777777" w:rsidR="00AC6121" w:rsidRPr="00286C66" w:rsidRDefault="00AC6121" w:rsidP="00286C66">
      <w:pPr>
        <w:ind w:left="2160" w:hanging="720"/>
      </w:pPr>
      <w:r w:rsidRPr="00286C66">
        <w:t>3)</w:t>
      </w:r>
      <w:r w:rsidR="008538FD" w:rsidRPr="00286C66">
        <w:tab/>
      </w:r>
      <w:r w:rsidRPr="00286C66">
        <w:t>The CNA Role Across Health Care Settings.  Objectives:  upon completion of this unit, the student will be able to:</w:t>
      </w:r>
    </w:p>
    <w:p w14:paraId="6953E247" w14:textId="77777777" w:rsidR="00AC6121" w:rsidRPr="00286C66" w:rsidRDefault="00AC6121" w:rsidP="00286C66"/>
    <w:p w14:paraId="521CB89A" w14:textId="77777777" w:rsidR="00AC6121" w:rsidRPr="00286C66" w:rsidRDefault="00AC6121" w:rsidP="00286C66">
      <w:pPr>
        <w:ind w:left="2880" w:hanging="720"/>
      </w:pPr>
      <w:r w:rsidRPr="00286C66">
        <w:t>A)</w:t>
      </w:r>
      <w:r w:rsidR="008538FD" w:rsidRPr="00286C66">
        <w:tab/>
      </w:r>
      <w:r w:rsidRPr="00286C66">
        <w:t>Demonstrate professional behaviors expected of a CNA in appearance and behaviors;</w:t>
      </w:r>
    </w:p>
    <w:p w14:paraId="32E2BA9F" w14:textId="77777777" w:rsidR="00AC6121" w:rsidRPr="00286C66" w:rsidRDefault="00AC6121" w:rsidP="008F384C"/>
    <w:p w14:paraId="3F1E34F6" w14:textId="77777777" w:rsidR="00AC6121" w:rsidRPr="00286C66" w:rsidRDefault="00AC6121" w:rsidP="00286C66">
      <w:pPr>
        <w:ind w:left="2880" w:hanging="720"/>
      </w:pPr>
      <w:r w:rsidRPr="00286C66">
        <w:t>B)</w:t>
      </w:r>
      <w:r w:rsidR="008538FD" w:rsidRPr="00286C66">
        <w:tab/>
      </w:r>
      <w:r w:rsidRPr="00286C66">
        <w:t>Describe work ethics for CNAs, including qualities, legal implications and ethical behaviors;</w:t>
      </w:r>
    </w:p>
    <w:p w14:paraId="04E29AFC" w14:textId="77777777" w:rsidR="00AC6121" w:rsidRPr="00286C66" w:rsidRDefault="00AC6121" w:rsidP="008F384C"/>
    <w:p w14:paraId="04607251" w14:textId="77777777" w:rsidR="00AC6121" w:rsidRPr="00286C66" w:rsidRDefault="00AC6121" w:rsidP="00286C66">
      <w:pPr>
        <w:ind w:left="2880" w:hanging="720"/>
      </w:pPr>
      <w:r w:rsidRPr="00286C66">
        <w:t>C)</w:t>
      </w:r>
      <w:r w:rsidR="008538FD" w:rsidRPr="00286C66">
        <w:tab/>
      </w:r>
      <w:r w:rsidRPr="00286C66">
        <w:t>Identify competency standards in CNA practice, which include standardized testing and maintaining safety;</w:t>
      </w:r>
    </w:p>
    <w:p w14:paraId="030E4CD2" w14:textId="77777777" w:rsidR="00AC6121" w:rsidRPr="00286C66" w:rsidRDefault="00AC6121" w:rsidP="008F384C"/>
    <w:p w14:paraId="56A5BB07" w14:textId="77777777" w:rsidR="00AC6121" w:rsidRPr="00286C66" w:rsidRDefault="00AC6121" w:rsidP="00286C66">
      <w:pPr>
        <w:ind w:left="2880" w:hanging="720"/>
      </w:pPr>
      <w:r w:rsidRPr="00286C66">
        <w:t>D)</w:t>
      </w:r>
      <w:r w:rsidR="008538FD" w:rsidRPr="00286C66">
        <w:tab/>
      </w:r>
      <w:r w:rsidRPr="00286C66">
        <w:t>Discuss person-directed qualities by describing the attributes of:</w:t>
      </w:r>
    </w:p>
    <w:p w14:paraId="2F04D1DD" w14:textId="77777777" w:rsidR="00AC6121" w:rsidRPr="00286C66" w:rsidRDefault="00AC6121" w:rsidP="00286C66"/>
    <w:p w14:paraId="66F3DF5A" w14:textId="77777777" w:rsidR="00AC6121" w:rsidRPr="00286C66" w:rsidRDefault="00AC6121" w:rsidP="00286C66">
      <w:pPr>
        <w:ind w:left="3600" w:hanging="720"/>
      </w:pPr>
      <w:r w:rsidRPr="00286C66">
        <w:t>i)</w:t>
      </w:r>
      <w:r w:rsidR="008538FD" w:rsidRPr="00286C66">
        <w:tab/>
      </w:r>
      <w:r w:rsidRPr="00286C66">
        <w:t>An effective communicator and demonstrate effective interpersonal communication techniques;</w:t>
      </w:r>
    </w:p>
    <w:p w14:paraId="34CC7842" w14:textId="77777777" w:rsidR="00AC6121" w:rsidRPr="00286C66" w:rsidRDefault="00AC6121" w:rsidP="008F384C"/>
    <w:p w14:paraId="232E396B" w14:textId="77777777" w:rsidR="00AC6121" w:rsidRPr="00286C66" w:rsidRDefault="00AC6121" w:rsidP="00286C66">
      <w:pPr>
        <w:ind w:left="3600" w:hanging="720"/>
      </w:pPr>
      <w:r w:rsidRPr="00286C66">
        <w:t>ii)</w:t>
      </w:r>
      <w:r w:rsidR="008538FD" w:rsidRPr="00286C66">
        <w:tab/>
      </w:r>
      <w:r w:rsidRPr="00286C66">
        <w:t>A resident advocate and describe methods to promote a resident</w:t>
      </w:r>
      <w:r w:rsidR="00792A3C" w:rsidRPr="00286C66">
        <w:t>'</w:t>
      </w:r>
      <w:r w:rsidRPr="00286C66">
        <w:t>s independence in decision making;</w:t>
      </w:r>
    </w:p>
    <w:p w14:paraId="3F5D959D" w14:textId="77777777" w:rsidR="00AC6121" w:rsidRPr="00286C66" w:rsidRDefault="00AC6121" w:rsidP="008F384C"/>
    <w:p w14:paraId="0441766A" w14:textId="77777777" w:rsidR="00AC6121" w:rsidRPr="00286C66" w:rsidRDefault="00AC6121" w:rsidP="00286C66">
      <w:pPr>
        <w:ind w:left="3600" w:hanging="720"/>
      </w:pPr>
      <w:r w:rsidRPr="00286C66">
        <w:t>iii)</w:t>
      </w:r>
      <w:r w:rsidR="008538FD" w:rsidRPr="00286C66">
        <w:tab/>
      </w:r>
      <w:r w:rsidRPr="00286C66">
        <w:t>A relationship builder and examine ways to build effective interpersonal relationships; and</w:t>
      </w:r>
    </w:p>
    <w:p w14:paraId="5E6873D5" w14:textId="77777777" w:rsidR="00AC6121" w:rsidRPr="00286C66" w:rsidRDefault="00AC6121" w:rsidP="008F384C"/>
    <w:p w14:paraId="68309C7A" w14:textId="77777777" w:rsidR="00AC6121" w:rsidRPr="00286C66" w:rsidRDefault="00AC6121" w:rsidP="00286C66">
      <w:pPr>
        <w:ind w:left="3600" w:hanging="720"/>
      </w:pPr>
      <w:r w:rsidRPr="00286C66">
        <w:t>iv)</w:t>
      </w:r>
      <w:r w:rsidR="008538FD" w:rsidRPr="00286C66">
        <w:tab/>
      </w:r>
      <w:r w:rsidRPr="00286C66">
        <w:t>An effective team player and describe ways to promote the quality of life for persons in the CNA</w:t>
      </w:r>
      <w:r w:rsidR="008538FD" w:rsidRPr="00286C66">
        <w:t>'</w:t>
      </w:r>
      <w:r w:rsidRPr="00286C66">
        <w:t>s care</w:t>
      </w:r>
      <w:r w:rsidR="00147D89" w:rsidRPr="00286C66">
        <w:t>;</w:t>
      </w:r>
    </w:p>
    <w:p w14:paraId="2BEFD5F4" w14:textId="77777777" w:rsidR="00AC6121" w:rsidRPr="00286C66" w:rsidRDefault="00AC6121" w:rsidP="00286C66"/>
    <w:p w14:paraId="2AEFBF1E" w14:textId="77777777" w:rsidR="00AC6121" w:rsidRPr="00286C66" w:rsidRDefault="00AC6121" w:rsidP="00286C66">
      <w:pPr>
        <w:ind w:left="2880" w:hanging="720"/>
      </w:pPr>
      <w:r w:rsidRPr="00286C66">
        <w:t>E)</w:t>
      </w:r>
      <w:r w:rsidR="008538FD" w:rsidRPr="00286C66">
        <w:tab/>
      </w:r>
      <w:r w:rsidRPr="00286C66">
        <w:t>Discuss the importance of the scope of practice for a CNA;</w:t>
      </w:r>
    </w:p>
    <w:p w14:paraId="4A83B4B2" w14:textId="77777777" w:rsidR="00AC6121" w:rsidRPr="00286C66" w:rsidRDefault="00AC6121" w:rsidP="008F384C"/>
    <w:p w14:paraId="39B7DF7D" w14:textId="77777777" w:rsidR="00AC6121" w:rsidRPr="00286C66" w:rsidRDefault="00AC6121" w:rsidP="00286C66">
      <w:pPr>
        <w:ind w:left="2880" w:hanging="720"/>
      </w:pPr>
      <w:r w:rsidRPr="00286C66">
        <w:t>F)</w:t>
      </w:r>
      <w:r w:rsidR="008538FD" w:rsidRPr="00286C66">
        <w:tab/>
      </w:r>
      <w:r w:rsidRPr="00286C66">
        <w:t>Examine the legal limits of the CNA role;</w:t>
      </w:r>
    </w:p>
    <w:p w14:paraId="5E059B8B" w14:textId="77777777" w:rsidR="00AC6121" w:rsidRPr="00286C66" w:rsidRDefault="00AC6121" w:rsidP="008F384C"/>
    <w:p w14:paraId="182D1B3C" w14:textId="77777777" w:rsidR="00AC6121" w:rsidRPr="00286C66" w:rsidRDefault="00AC6121" w:rsidP="00286C66">
      <w:pPr>
        <w:ind w:left="2880" w:hanging="720"/>
      </w:pPr>
      <w:r w:rsidRPr="00286C66">
        <w:t>G)</w:t>
      </w:r>
      <w:r w:rsidR="008538FD" w:rsidRPr="00286C66">
        <w:tab/>
      </w:r>
      <w:r w:rsidRPr="00286C66">
        <w:t>Explain the importance of a job description for a CNA;</w:t>
      </w:r>
    </w:p>
    <w:p w14:paraId="157A8A51" w14:textId="77777777" w:rsidR="00AC6121" w:rsidRPr="00286C66" w:rsidRDefault="00AC6121" w:rsidP="008F384C"/>
    <w:p w14:paraId="1918FDC6" w14:textId="77777777" w:rsidR="00AC6121" w:rsidRPr="00286C66" w:rsidRDefault="00AC6121" w:rsidP="00286C66">
      <w:pPr>
        <w:ind w:left="2880" w:hanging="720"/>
      </w:pPr>
      <w:r w:rsidRPr="00286C66">
        <w:t>H)</w:t>
      </w:r>
      <w:r w:rsidR="008538FD" w:rsidRPr="00286C66">
        <w:tab/>
      </w:r>
      <w:r w:rsidRPr="00286C66">
        <w:t>Explore the components of a CNA job description; and</w:t>
      </w:r>
    </w:p>
    <w:p w14:paraId="6ECC5F2E" w14:textId="77777777" w:rsidR="00AC6121" w:rsidRPr="00286C66" w:rsidRDefault="00AC6121" w:rsidP="008F384C"/>
    <w:p w14:paraId="316C6824" w14:textId="77777777" w:rsidR="00AC6121" w:rsidRPr="00286C66" w:rsidRDefault="00AC6121" w:rsidP="00286C66">
      <w:pPr>
        <w:ind w:left="2880" w:hanging="720"/>
      </w:pPr>
      <w:r w:rsidRPr="00286C66">
        <w:lastRenderedPageBreak/>
        <w:t>I)</w:t>
      </w:r>
      <w:r w:rsidR="008538FD" w:rsidRPr="00286C66">
        <w:tab/>
      </w:r>
      <w:r w:rsidRPr="00286C66">
        <w:t>Discuss the importance of delegation and list the five rights of delegation:</w:t>
      </w:r>
    </w:p>
    <w:p w14:paraId="26E3ED72" w14:textId="77777777" w:rsidR="00AC6121" w:rsidRPr="00286C66" w:rsidRDefault="00AC6121" w:rsidP="00286C66"/>
    <w:p w14:paraId="1118E304" w14:textId="77777777" w:rsidR="00AC6121" w:rsidRPr="00286C66" w:rsidRDefault="00AC6121" w:rsidP="00286C66">
      <w:pPr>
        <w:ind w:left="3600" w:hanging="720"/>
      </w:pPr>
      <w:r w:rsidRPr="00286C66">
        <w:t>i)</w:t>
      </w:r>
      <w:r w:rsidR="008538FD" w:rsidRPr="00286C66">
        <w:tab/>
      </w:r>
      <w:r w:rsidRPr="00286C66">
        <w:t>Right task;</w:t>
      </w:r>
    </w:p>
    <w:p w14:paraId="02C9D790" w14:textId="77777777" w:rsidR="00AC6121" w:rsidRPr="00286C66" w:rsidRDefault="00AC6121" w:rsidP="008F384C"/>
    <w:p w14:paraId="145F7141" w14:textId="77777777" w:rsidR="00AC6121" w:rsidRPr="00286C66" w:rsidRDefault="00AC6121" w:rsidP="00286C66">
      <w:pPr>
        <w:ind w:left="3600" w:hanging="720"/>
      </w:pPr>
      <w:r w:rsidRPr="00286C66">
        <w:t>ii)</w:t>
      </w:r>
      <w:r w:rsidR="008538FD" w:rsidRPr="00286C66">
        <w:tab/>
      </w:r>
      <w:r w:rsidRPr="00286C66">
        <w:t>Right circumstance;</w:t>
      </w:r>
    </w:p>
    <w:p w14:paraId="2C887819" w14:textId="77777777" w:rsidR="00AC6121" w:rsidRPr="00286C66" w:rsidRDefault="00AC6121" w:rsidP="008F384C"/>
    <w:p w14:paraId="0A742B61" w14:textId="77777777" w:rsidR="00AC6121" w:rsidRPr="00286C66" w:rsidRDefault="00AC6121" w:rsidP="00286C66">
      <w:pPr>
        <w:ind w:left="3600" w:hanging="720"/>
      </w:pPr>
      <w:r w:rsidRPr="00286C66">
        <w:t>iii)</w:t>
      </w:r>
      <w:r w:rsidR="008538FD" w:rsidRPr="00286C66">
        <w:tab/>
      </w:r>
      <w:r w:rsidRPr="00286C66">
        <w:t>Right person;</w:t>
      </w:r>
    </w:p>
    <w:p w14:paraId="25B0E8FA" w14:textId="77777777" w:rsidR="00AC6121" w:rsidRPr="00286C66" w:rsidRDefault="00AC6121" w:rsidP="008F384C"/>
    <w:p w14:paraId="0EE69644" w14:textId="77777777" w:rsidR="00AC6121" w:rsidRPr="00286C66" w:rsidRDefault="00AC6121" w:rsidP="00286C66">
      <w:pPr>
        <w:ind w:left="3600" w:hanging="720"/>
      </w:pPr>
      <w:r w:rsidRPr="00286C66">
        <w:t>iv)</w:t>
      </w:r>
      <w:r w:rsidR="008538FD" w:rsidRPr="00286C66">
        <w:tab/>
      </w:r>
      <w:r w:rsidRPr="00286C66">
        <w:t>Right direction/communication; and</w:t>
      </w:r>
    </w:p>
    <w:p w14:paraId="3F1F6135" w14:textId="77777777" w:rsidR="00AC6121" w:rsidRPr="00286C66" w:rsidRDefault="00AC6121" w:rsidP="008F384C"/>
    <w:p w14:paraId="31E0F211" w14:textId="77777777" w:rsidR="00AC6121" w:rsidRPr="00286C66" w:rsidRDefault="00AC6121" w:rsidP="00286C66">
      <w:pPr>
        <w:ind w:left="3600" w:hanging="720"/>
      </w:pPr>
      <w:r w:rsidRPr="00286C66">
        <w:t>v)</w:t>
      </w:r>
      <w:r w:rsidR="008538FD" w:rsidRPr="00286C66">
        <w:tab/>
      </w:r>
      <w:r w:rsidRPr="00286C66">
        <w:t>Right supervision.</w:t>
      </w:r>
    </w:p>
    <w:p w14:paraId="1DB3386A" w14:textId="77777777" w:rsidR="00AC6121" w:rsidRPr="00286C66" w:rsidRDefault="00AC6121" w:rsidP="00286C66"/>
    <w:p w14:paraId="7F8803DC" w14:textId="77777777" w:rsidR="00AC6121" w:rsidRPr="00286C66" w:rsidRDefault="00AC6121" w:rsidP="00286C66">
      <w:pPr>
        <w:ind w:left="2160" w:hanging="720"/>
      </w:pPr>
      <w:r w:rsidRPr="00286C66">
        <w:t>4)</w:t>
      </w:r>
      <w:r w:rsidR="008538FD" w:rsidRPr="00286C66">
        <w:tab/>
      </w:r>
      <w:r w:rsidRPr="00286C66">
        <w:t>Nursing Assistant as a Para-professional.  Objective:  upon completion of this unit, the student will be able to:</w:t>
      </w:r>
    </w:p>
    <w:p w14:paraId="20090875" w14:textId="77777777" w:rsidR="00AC6121" w:rsidRPr="00286C66" w:rsidRDefault="00AC6121" w:rsidP="00286C66"/>
    <w:p w14:paraId="15963BF6" w14:textId="77777777" w:rsidR="00AC6121" w:rsidRPr="00286C66" w:rsidRDefault="00AC6121" w:rsidP="00286C66">
      <w:pPr>
        <w:ind w:left="2880" w:hanging="720"/>
      </w:pPr>
      <w:r w:rsidRPr="00286C66">
        <w:t>A)</w:t>
      </w:r>
      <w:r w:rsidR="008538FD" w:rsidRPr="00286C66">
        <w:tab/>
      </w:r>
      <w:r w:rsidRPr="00286C66">
        <w:t>Discuss current State and federal regulations related to CNA certification;</w:t>
      </w:r>
    </w:p>
    <w:p w14:paraId="3F86FC79" w14:textId="77777777" w:rsidR="00AC6121" w:rsidRPr="00286C66" w:rsidRDefault="00AC6121" w:rsidP="008F384C"/>
    <w:p w14:paraId="389078F6" w14:textId="77777777" w:rsidR="00AC6121" w:rsidRPr="00286C66" w:rsidRDefault="00AC6121" w:rsidP="00286C66">
      <w:pPr>
        <w:ind w:left="2880" w:hanging="720"/>
      </w:pPr>
      <w:r w:rsidRPr="00286C66">
        <w:t>B)</w:t>
      </w:r>
      <w:r w:rsidR="00DC6ECD" w:rsidRPr="00286C66">
        <w:tab/>
      </w:r>
      <w:r w:rsidRPr="00286C66">
        <w:t>Explain the requirements for maintaining CNA certification on the Health Care Worker Registry, which include accessing, updating information and maintaining certification;</w:t>
      </w:r>
    </w:p>
    <w:p w14:paraId="197D4864" w14:textId="77777777" w:rsidR="00AC6121" w:rsidRPr="00286C66" w:rsidRDefault="00AC6121" w:rsidP="008F384C"/>
    <w:p w14:paraId="764EE1B1" w14:textId="77777777" w:rsidR="00AC6121" w:rsidRPr="00286C66" w:rsidRDefault="00AC6121" w:rsidP="00286C66">
      <w:pPr>
        <w:ind w:left="2880" w:hanging="720"/>
      </w:pPr>
      <w:r w:rsidRPr="00286C66">
        <w:t>C)</w:t>
      </w:r>
      <w:r w:rsidR="00DC6ECD" w:rsidRPr="00286C66">
        <w:tab/>
      </w:r>
      <w:r w:rsidRPr="00286C66">
        <w:t>Discuss the purpose of and disqualifying convictions for the Health Care Worker Background Check; and</w:t>
      </w:r>
    </w:p>
    <w:p w14:paraId="4B353A70" w14:textId="77777777" w:rsidR="00AC6121" w:rsidRPr="00286C66" w:rsidRDefault="00AC6121" w:rsidP="008F384C"/>
    <w:p w14:paraId="540FAD55" w14:textId="77777777" w:rsidR="00AC6121" w:rsidRPr="00286C66" w:rsidRDefault="00AC6121" w:rsidP="00286C66">
      <w:pPr>
        <w:ind w:left="2880" w:hanging="720"/>
      </w:pPr>
      <w:r w:rsidRPr="00286C66">
        <w:t>D)</w:t>
      </w:r>
      <w:r w:rsidR="00DC6ECD" w:rsidRPr="00286C66">
        <w:tab/>
      </w:r>
      <w:r w:rsidRPr="00286C66">
        <w:t>Develop awareness of resources to enhance career development for CNAs through CNA organizations, continuing education and career ladders.</w:t>
      </w:r>
    </w:p>
    <w:p w14:paraId="78797D21" w14:textId="77777777" w:rsidR="00AC6121" w:rsidRPr="00286C66" w:rsidRDefault="00AC6121" w:rsidP="00286C66"/>
    <w:p w14:paraId="67C2405D" w14:textId="77777777" w:rsidR="00AC6121" w:rsidRPr="00286C66" w:rsidRDefault="00AC6121" w:rsidP="00286C66">
      <w:pPr>
        <w:ind w:left="2160" w:hanging="720"/>
      </w:pPr>
      <w:r w:rsidRPr="00286C66">
        <w:t>5)</w:t>
      </w:r>
      <w:r w:rsidR="00DC6ECD" w:rsidRPr="00286C66">
        <w:tab/>
      </w:r>
      <w:r w:rsidRPr="00286C66">
        <w:t>Information Sharing.  Objectives:  upon completion of this unit, the student will be able to:</w:t>
      </w:r>
    </w:p>
    <w:p w14:paraId="222C26D9" w14:textId="77777777" w:rsidR="00AC6121" w:rsidRPr="00286C66" w:rsidRDefault="00AC6121" w:rsidP="00286C66"/>
    <w:p w14:paraId="12DB1E5D" w14:textId="77777777" w:rsidR="00AC6121" w:rsidRPr="00286C66" w:rsidRDefault="00AC6121" w:rsidP="00286C66">
      <w:pPr>
        <w:ind w:left="2880" w:hanging="720"/>
      </w:pPr>
      <w:r w:rsidRPr="00286C66">
        <w:t>A)</w:t>
      </w:r>
      <w:r w:rsidR="00DC6ECD" w:rsidRPr="00286C66">
        <w:tab/>
      </w:r>
      <w:r w:rsidRPr="00286C66">
        <w:t>Know frequently used medical terminology and abbreviations;</w:t>
      </w:r>
    </w:p>
    <w:p w14:paraId="7B288CDB" w14:textId="77777777" w:rsidR="00AC6121" w:rsidRPr="00286C66" w:rsidRDefault="00AC6121" w:rsidP="008F384C"/>
    <w:p w14:paraId="5DB09ACD" w14:textId="77777777" w:rsidR="00AC6121" w:rsidRPr="00286C66" w:rsidRDefault="00AC6121" w:rsidP="00286C66">
      <w:pPr>
        <w:ind w:left="2880" w:hanging="720"/>
      </w:pPr>
      <w:r w:rsidRPr="00286C66">
        <w:t>B)</w:t>
      </w:r>
      <w:r w:rsidR="00DC6ECD" w:rsidRPr="00286C66">
        <w:tab/>
      </w:r>
      <w:r w:rsidRPr="00286C66">
        <w:t>Describe the purpose and list components of the health care record;</w:t>
      </w:r>
    </w:p>
    <w:p w14:paraId="5B2FA461" w14:textId="77777777" w:rsidR="00AC6121" w:rsidRPr="00286C66" w:rsidRDefault="00AC6121" w:rsidP="008F384C"/>
    <w:p w14:paraId="4DC20B62" w14:textId="77777777" w:rsidR="00AC6121" w:rsidRPr="00286C66" w:rsidRDefault="00AC6121" w:rsidP="00286C66">
      <w:pPr>
        <w:ind w:left="2880" w:hanging="720"/>
      </w:pPr>
      <w:r w:rsidRPr="00286C66">
        <w:t>C)</w:t>
      </w:r>
      <w:r w:rsidR="00DC6ECD" w:rsidRPr="00286C66">
        <w:tab/>
      </w:r>
      <w:r w:rsidRPr="00286C66">
        <w:t xml:space="preserve">Discuss pertinent information that should be reported to the </w:t>
      </w:r>
      <w:r w:rsidR="00FE6696">
        <w:t>RN</w:t>
      </w:r>
      <w:r w:rsidRPr="00286C66">
        <w:t xml:space="preserve"> and give examples of observations that need to be reported immediately;</w:t>
      </w:r>
    </w:p>
    <w:p w14:paraId="283B88E4" w14:textId="77777777" w:rsidR="00AC6121" w:rsidRPr="00286C66" w:rsidRDefault="00AC6121" w:rsidP="008F384C"/>
    <w:p w14:paraId="0EFF67F3" w14:textId="77777777" w:rsidR="00AC6121" w:rsidRPr="00286C66" w:rsidRDefault="00AC6121" w:rsidP="00286C66">
      <w:pPr>
        <w:ind w:left="2880" w:hanging="720"/>
      </w:pPr>
      <w:r w:rsidRPr="00286C66">
        <w:t>D)</w:t>
      </w:r>
      <w:r w:rsidR="00DC6ECD" w:rsidRPr="00286C66">
        <w:tab/>
      </w:r>
      <w:r w:rsidRPr="00286C66">
        <w:t xml:space="preserve">Know the legal aspects of recording in the health care record; </w:t>
      </w:r>
    </w:p>
    <w:p w14:paraId="774395F0" w14:textId="77777777" w:rsidR="00AC6121" w:rsidRPr="00286C66" w:rsidRDefault="00AC6121" w:rsidP="008F384C"/>
    <w:p w14:paraId="76DC0F05" w14:textId="77777777" w:rsidR="00AC6121" w:rsidRPr="00286C66" w:rsidRDefault="00AC6121" w:rsidP="00286C66">
      <w:pPr>
        <w:ind w:left="2880" w:hanging="720"/>
      </w:pPr>
      <w:r w:rsidRPr="00286C66">
        <w:t>E)</w:t>
      </w:r>
      <w:r w:rsidR="00DC6ECD" w:rsidRPr="00286C66">
        <w:tab/>
      </w:r>
      <w:r w:rsidRPr="00286C66">
        <w:t>Discuss the requirements for recording in the health care record; and</w:t>
      </w:r>
    </w:p>
    <w:p w14:paraId="73393650" w14:textId="77777777" w:rsidR="00AC6121" w:rsidRPr="00286C66" w:rsidRDefault="00AC6121" w:rsidP="008F384C"/>
    <w:p w14:paraId="74E592DF" w14:textId="77777777" w:rsidR="00AC6121" w:rsidRPr="00286C66" w:rsidRDefault="00AC6121" w:rsidP="00286C66">
      <w:pPr>
        <w:ind w:left="2880" w:hanging="720"/>
      </w:pPr>
      <w:r w:rsidRPr="00286C66">
        <w:lastRenderedPageBreak/>
        <w:t>F)</w:t>
      </w:r>
      <w:r w:rsidR="00DC6ECD" w:rsidRPr="00286C66">
        <w:tab/>
      </w:r>
      <w:r w:rsidRPr="00286C66">
        <w:t>Describe how the Interdisciplinary Team works together to develop an individualized plan of care:</w:t>
      </w:r>
    </w:p>
    <w:p w14:paraId="26405FF0" w14:textId="77777777" w:rsidR="00AC6121" w:rsidRPr="00286C66" w:rsidRDefault="00AC6121" w:rsidP="00286C66"/>
    <w:p w14:paraId="0EAD3576" w14:textId="77777777" w:rsidR="00AC6121" w:rsidRPr="00286C66" w:rsidRDefault="00AC6121" w:rsidP="00286C66">
      <w:pPr>
        <w:ind w:left="3600" w:hanging="720"/>
      </w:pPr>
      <w:r w:rsidRPr="00286C66">
        <w:t>i)</w:t>
      </w:r>
      <w:r w:rsidR="00DC6ECD" w:rsidRPr="00286C66">
        <w:tab/>
      </w:r>
      <w:r w:rsidRPr="00286C66">
        <w:t>Define the nursing process;</w:t>
      </w:r>
    </w:p>
    <w:p w14:paraId="25E896FB" w14:textId="77777777" w:rsidR="00AC6121" w:rsidRPr="00286C66" w:rsidRDefault="00AC6121" w:rsidP="008F384C"/>
    <w:p w14:paraId="66F4EDFA" w14:textId="2A76A25D" w:rsidR="00AC6121" w:rsidRPr="00286C66" w:rsidRDefault="00AC6121" w:rsidP="00286C66">
      <w:pPr>
        <w:ind w:left="3600" w:hanging="720"/>
      </w:pPr>
      <w:r w:rsidRPr="00286C66">
        <w:t>ii)</w:t>
      </w:r>
      <w:r w:rsidR="00DC6ECD" w:rsidRPr="00286C66">
        <w:tab/>
      </w:r>
      <w:r w:rsidRPr="00286C66">
        <w:t xml:space="preserve">Differentiate between the role of the CNA and the role of the </w:t>
      </w:r>
      <w:r w:rsidR="003C220F">
        <w:t>nurse</w:t>
      </w:r>
      <w:r w:rsidRPr="00286C66">
        <w:t xml:space="preserve"> in the nursing process;</w:t>
      </w:r>
    </w:p>
    <w:p w14:paraId="5D5A8502" w14:textId="77777777" w:rsidR="00AC6121" w:rsidRPr="00286C66" w:rsidRDefault="00AC6121" w:rsidP="008F384C"/>
    <w:p w14:paraId="74AD7ADC" w14:textId="77777777" w:rsidR="00AC6121" w:rsidRPr="00286C66" w:rsidRDefault="00AC6121" w:rsidP="00286C66">
      <w:pPr>
        <w:ind w:left="3600" w:hanging="720"/>
      </w:pPr>
      <w:r w:rsidRPr="00286C66">
        <w:t>iii)</w:t>
      </w:r>
      <w:r w:rsidR="00DC6ECD" w:rsidRPr="00286C66">
        <w:tab/>
      </w:r>
      <w:r w:rsidRPr="00286C66">
        <w:t xml:space="preserve">List the steps of the nursing process; </w:t>
      </w:r>
    </w:p>
    <w:p w14:paraId="3E4F41A8" w14:textId="77777777" w:rsidR="00AC6121" w:rsidRPr="00286C66" w:rsidRDefault="00AC6121" w:rsidP="008F384C"/>
    <w:p w14:paraId="0196AE11" w14:textId="77777777" w:rsidR="00AC6121" w:rsidRPr="00286C66" w:rsidRDefault="00AC6121" w:rsidP="00286C66">
      <w:pPr>
        <w:ind w:left="3600" w:hanging="720"/>
      </w:pPr>
      <w:r w:rsidRPr="00286C66">
        <w:t>iv)</w:t>
      </w:r>
      <w:r w:rsidR="00DC6ECD" w:rsidRPr="00286C66">
        <w:tab/>
      </w:r>
      <w:r w:rsidRPr="00286C66">
        <w:t>Differentiate between objective and subjective information; and</w:t>
      </w:r>
    </w:p>
    <w:p w14:paraId="0CA06219" w14:textId="77777777" w:rsidR="00AC6121" w:rsidRPr="00286C66" w:rsidRDefault="00AC6121" w:rsidP="008F384C"/>
    <w:p w14:paraId="7FE01B17" w14:textId="77777777" w:rsidR="00AC6121" w:rsidRPr="00286C66" w:rsidRDefault="00AC6121" w:rsidP="00286C66">
      <w:pPr>
        <w:ind w:left="3600" w:hanging="720"/>
      </w:pPr>
      <w:r w:rsidRPr="00286C66">
        <w:t>v)</w:t>
      </w:r>
      <w:r w:rsidR="00DC6ECD" w:rsidRPr="00286C66">
        <w:tab/>
      </w:r>
      <w:r w:rsidRPr="00286C66">
        <w:t>Discuss the role and the responsibilities of the CNA in reporting observations, developing a plan of care, and following the person</w:t>
      </w:r>
      <w:r w:rsidR="00792A3C" w:rsidRPr="00286C66">
        <w:t>'</w:t>
      </w:r>
      <w:r w:rsidRPr="00286C66">
        <w:t>s individualized plan of care.</w:t>
      </w:r>
    </w:p>
    <w:p w14:paraId="537C4E08" w14:textId="77777777" w:rsidR="00AC6121" w:rsidRPr="00286C66" w:rsidRDefault="00AC6121" w:rsidP="00286C66"/>
    <w:p w14:paraId="62CA7720" w14:textId="77777777" w:rsidR="00AC6121" w:rsidRPr="00286C66" w:rsidRDefault="00AC6121" w:rsidP="00286C66">
      <w:pPr>
        <w:ind w:left="1440" w:hanging="720"/>
      </w:pPr>
      <w:r w:rsidRPr="00286C66">
        <w:t>b)</w:t>
      </w:r>
      <w:r w:rsidR="00DC6ECD" w:rsidRPr="00286C66">
        <w:tab/>
      </w:r>
      <w:r w:rsidRPr="00286C66">
        <w:t>Module II – Rights and Relationships</w:t>
      </w:r>
    </w:p>
    <w:p w14:paraId="0C48E7E3" w14:textId="77777777" w:rsidR="00AC6121" w:rsidRPr="00286C66" w:rsidRDefault="00AC6121" w:rsidP="00286C66"/>
    <w:p w14:paraId="63F49A19" w14:textId="77777777" w:rsidR="00AC6121" w:rsidRPr="00286C66" w:rsidRDefault="00AC6121" w:rsidP="00286C66">
      <w:pPr>
        <w:ind w:left="2160" w:hanging="720"/>
      </w:pPr>
      <w:r w:rsidRPr="00286C66">
        <w:t>1)</w:t>
      </w:r>
      <w:r w:rsidR="00DC6ECD" w:rsidRPr="00286C66">
        <w:tab/>
      </w:r>
      <w:r w:rsidRPr="00286C66">
        <w:t>Rights.  Objectives:  upon completion of this unit, the student will be able to:</w:t>
      </w:r>
    </w:p>
    <w:p w14:paraId="39C8987C" w14:textId="77777777" w:rsidR="00AC6121" w:rsidRPr="00286C66" w:rsidRDefault="00AC6121" w:rsidP="00286C66"/>
    <w:p w14:paraId="5F8E99FF" w14:textId="77777777" w:rsidR="00AC6121" w:rsidRPr="00286C66" w:rsidRDefault="00AC6121" w:rsidP="00286C66">
      <w:pPr>
        <w:ind w:left="2880" w:hanging="720"/>
      </w:pPr>
      <w:r w:rsidRPr="00286C66">
        <w:t>A)</w:t>
      </w:r>
      <w:r w:rsidR="00DC6ECD" w:rsidRPr="00286C66">
        <w:tab/>
      </w:r>
      <w:r w:rsidRPr="00286C66">
        <w:t>Identify basic human rights;</w:t>
      </w:r>
    </w:p>
    <w:p w14:paraId="7CB6BA61" w14:textId="77777777" w:rsidR="00AC6121" w:rsidRPr="00286C66" w:rsidRDefault="00AC6121" w:rsidP="008F384C"/>
    <w:p w14:paraId="091906EA" w14:textId="77777777" w:rsidR="00AC6121" w:rsidRPr="00286C66" w:rsidRDefault="00AC6121" w:rsidP="00286C66">
      <w:pPr>
        <w:ind w:left="2880" w:hanging="720"/>
      </w:pPr>
      <w:r w:rsidRPr="00286C66">
        <w:t>B)</w:t>
      </w:r>
      <w:r w:rsidR="00DC6ECD" w:rsidRPr="00286C66">
        <w:tab/>
      </w:r>
      <w:r w:rsidRPr="00286C66">
        <w:t>Discuss the importance of State and federal regulations in promoting resident rights:</w:t>
      </w:r>
    </w:p>
    <w:p w14:paraId="202AF33C" w14:textId="77777777" w:rsidR="00AC6121" w:rsidRPr="00286C66" w:rsidRDefault="00AC6121" w:rsidP="00286C66"/>
    <w:p w14:paraId="2AC20F6D" w14:textId="77777777" w:rsidR="00AC6121" w:rsidRPr="00286C66" w:rsidRDefault="00AC6121" w:rsidP="00286C66">
      <w:pPr>
        <w:ind w:left="3600" w:hanging="720"/>
      </w:pPr>
      <w:r w:rsidRPr="00286C66">
        <w:t>i)</w:t>
      </w:r>
      <w:r w:rsidR="00DC6ECD" w:rsidRPr="00286C66">
        <w:tab/>
      </w:r>
      <w:r w:rsidRPr="00286C66">
        <w:t>Describe the purpose of the Health Insurance Portability and Accountability Act (HIPAA);</w:t>
      </w:r>
    </w:p>
    <w:p w14:paraId="71D69F23" w14:textId="77777777" w:rsidR="00AC6121" w:rsidRPr="00286C66" w:rsidRDefault="00AC6121" w:rsidP="008F384C"/>
    <w:p w14:paraId="51A3FA0D" w14:textId="77777777" w:rsidR="00AC6121" w:rsidRPr="00286C66" w:rsidRDefault="00AC6121" w:rsidP="00286C66">
      <w:pPr>
        <w:ind w:left="3600" w:hanging="720"/>
      </w:pPr>
      <w:r w:rsidRPr="00286C66">
        <w:t>ii)</w:t>
      </w:r>
      <w:r w:rsidR="00DC6ECD" w:rsidRPr="00286C66">
        <w:tab/>
      </w:r>
      <w:r w:rsidRPr="00286C66">
        <w:t>Explain the role of the CNA in ensuring compliance with HIPAA;</w:t>
      </w:r>
    </w:p>
    <w:p w14:paraId="1ABC93C6" w14:textId="77777777" w:rsidR="00AC6121" w:rsidRPr="00286C66" w:rsidRDefault="00AC6121" w:rsidP="008F384C"/>
    <w:p w14:paraId="4F7DDE9B" w14:textId="77777777" w:rsidR="00AC6121" w:rsidRPr="00286C66" w:rsidRDefault="00AC6121" w:rsidP="00286C66">
      <w:pPr>
        <w:ind w:left="3600" w:hanging="720"/>
      </w:pPr>
      <w:r w:rsidRPr="00286C66">
        <w:t>iii)</w:t>
      </w:r>
      <w:r w:rsidR="00DC6ECD" w:rsidRPr="00286C66">
        <w:tab/>
      </w:r>
      <w:r w:rsidRPr="00286C66">
        <w:t xml:space="preserve">Identify resident rights according to </w:t>
      </w:r>
      <w:r w:rsidR="00147D89" w:rsidRPr="00286C66">
        <w:t xml:space="preserve">the </w:t>
      </w:r>
      <w:r w:rsidRPr="00286C66">
        <w:t>Omnibus Budget Reconciliation Act of 1987 (OBRA);</w:t>
      </w:r>
    </w:p>
    <w:p w14:paraId="2AD1CBAF" w14:textId="77777777" w:rsidR="00AC6121" w:rsidRPr="00286C66" w:rsidRDefault="00AC6121" w:rsidP="008F384C"/>
    <w:p w14:paraId="4D7FB737" w14:textId="77777777" w:rsidR="00AC6121" w:rsidRPr="00286C66" w:rsidRDefault="00AC6121" w:rsidP="00286C66">
      <w:pPr>
        <w:ind w:left="3600" w:hanging="720"/>
      </w:pPr>
      <w:r w:rsidRPr="00286C66">
        <w:t>iv)</w:t>
      </w:r>
      <w:r w:rsidR="00DC6ECD" w:rsidRPr="00286C66">
        <w:tab/>
      </w:r>
      <w:r w:rsidRPr="00286C66">
        <w:t>Discuss how following the State and federal regulations enhances the resident</w:t>
      </w:r>
      <w:r w:rsidR="009C2637" w:rsidRPr="00286C66">
        <w:t>'</w:t>
      </w:r>
      <w:r w:rsidRPr="00286C66">
        <w:t>s quality of life;</w:t>
      </w:r>
    </w:p>
    <w:p w14:paraId="37A48D20" w14:textId="77777777" w:rsidR="00AC6121" w:rsidRPr="00286C66" w:rsidRDefault="00AC6121" w:rsidP="008F384C"/>
    <w:p w14:paraId="3EC6DDCA" w14:textId="77777777" w:rsidR="00AC6121" w:rsidRPr="00286C66" w:rsidRDefault="00AC6121" w:rsidP="00286C66">
      <w:pPr>
        <w:ind w:left="3600" w:hanging="720"/>
      </w:pPr>
      <w:r w:rsidRPr="00286C66">
        <w:t>v)</w:t>
      </w:r>
      <w:r w:rsidR="00DC6ECD" w:rsidRPr="00286C66">
        <w:tab/>
      </w:r>
      <w:r w:rsidRPr="00286C66">
        <w:t>Discuss how following the State and federal regulations enhances the resident</w:t>
      </w:r>
      <w:r w:rsidR="00792A3C" w:rsidRPr="00286C66">
        <w:t>'</w:t>
      </w:r>
      <w:r w:rsidRPr="00286C66">
        <w:t>s quality of care; and</w:t>
      </w:r>
    </w:p>
    <w:p w14:paraId="6E376E10" w14:textId="77777777" w:rsidR="00AC6121" w:rsidRPr="00286C66" w:rsidRDefault="00AC6121" w:rsidP="00286C66"/>
    <w:p w14:paraId="5F865A4A" w14:textId="77777777" w:rsidR="00AC6121" w:rsidRPr="00286C66" w:rsidRDefault="00344D99" w:rsidP="00286C66">
      <w:pPr>
        <w:ind w:left="3600" w:hanging="720"/>
      </w:pPr>
      <w:r w:rsidRPr="00286C66">
        <w:t>v</w:t>
      </w:r>
      <w:r w:rsidR="00AC6121" w:rsidRPr="00286C66">
        <w:t>i)</w:t>
      </w:r>
      <w:r w:rsidR="00DC6ECD" w:rsidRPr="00286C66">
        <w:tab/>
      </w:r>
      <w:r w:rsidR="00AC6121" w:rsidRPr="00286C66">
        <w:t>Describe the purpose of the Ombudsman Program (Older Americans Act)</w:t>
      </w:r>
      <w:r w:rsidR="00147D89" w:rsidRPr="00286C66">
        <w:t>;</w:t>
      </w:r>
    </w:p>
    <w:p w14:paraId="4042BA1A" w14:textId="77777777" w:rsidR="00AC6121" w:rsidRPr="00286C66" w:rsidRDefault="00AC6121" w:rsidP="00286C66"/>
    <w:p w14:paraId="5AEA3C87" w14:textId="77777777" w:rsidR="00AC6121" w:rsidRPr="00286C66" w:rsidRDefault="00AC6121" w:rsidP="00286C66">
      <w:pPr>
        <w:ind w:left="2880" w:hanging="720"/>
      </w:pPr>
      <w:r w:rsidRPr="00286C66">
        <w:lastRenderedPageBreak/>
        <w:t>C)</w:t>
      </w:r>
      <w:r w:rsidR="00DC6ECD" w:rsidRPr="00286C66">
        <w:tab/>
      </w:r>
      <w:r w:rsidRPr="00286C66">
        <w:t>Identify key concepts for person-directed care and discuss ways to apply the concepts for person-directed care</w:t>
      </w:r>
      <w:r w:rsidR="00147D89" w:rsidRPr="00286C66">
        <w:t>:</w:t>
      </w:r>
    </w:p>
    <w:p w14:paraId="6720F303" w14:textId="77777777" w:rsidR="00AC6121" w:rsidRPr="00286C66" w:rsidRDefault="00AC6121" w:rsidP="00286C66"/>
    <w:p w14:paraId="7617B079" w14:textId="77777777" w:rsidR="00AC6121" w:rsidRPr="00286C66" w:rsidRDefault="00AC6121" w:rsidP="00286C66">
      <w:pPr>
        <w:ind w:left="3600" w:hanging="720"/>
      </w:pPr>
      <w:r w:rsidRPr="00286C66">
        <w:t>i)</w:t>
      </w:r>
      <w:r w:rsidR="00DC6ECD" w:rsidRPr="00286C66">
        <w:tab/>
      </w:r>
      <w:r w:rsidRPr="00286C66">
        <w:t>Discuss the importance, principles and methods of building relationships with residents and family.  The principles include, but are not limited to, trust, respect and commitment;</w:t>
      </w:r>
    </w:p>
    <w:p w14:paraId="05DA11DD" w14:textId="77777777" w:rsidR="00AC6121" w:rsidRPr="00286C66" w:rsidRDefault="00AC6121" w:rsidP="008F384C"/>
    <w:p w14:paraId="19EC0129" w14:textId="77777777" w:rsidR="00AC6121" w:rsidRPr="00286C66" w:rsidRDefault="00AC6121" w:rsidP="00286C66">
      <w:pPr>
        <w:ind w:left="3600" w:hanging="720"/>
      </w:pPr>
      <w:r w:rsidRPr="00286C66">
        <w:t>ii)</w:t>
      </w:r>
      <w:r w:rsidR="00DC6ECD" w:rsidRPr="00286C66">
        <w:tab/>
      </w:r>
      <w:r w:rsidRPr="00286C66">
        <w:t>Discuss methods for building relationships;</w:t>
      </w:r>
    </w:p>
    <w:p w14:paraId="0DF54C60" w14:textId="77777777" w:rsidR="00AC6121" w:rsidRPr="00286C66" w:rsidRDefault="00AC6121" w:rsidP="008F384C"/>
    <w:p w14:paraId="167FC77C" w14:textId="77777777" w:rsidR="00AC6121" w:rsidRPr="00286C66" w:rsidRDefault="00AC6121" w:rsidP="00286C66">
      <w:pPr>
        <w:ind w:left="3600" w:hanging="720"/>
      </w:pPr>
      <w:r w:rsidRPr="00286C66">
        <w:t>iii)</w:t>
      </w:r>
      <w:r w:rsidR="00DC6ECD" w:rsidRPr="00286C66">
        <w:tab/>
      </w:r>
      <w:r w:rsidRPr="00286C66">
        <w:t>Discuss ways to promote care partnerships;</w:t>
      </w:r>
    </w:p>
    <w:p w14:paraId="3F1493E6" w14:textId="77777777" w:rsidR="00AC6121" w:rsidRPr="00286C66" w:rsidRDefault="00AC6121" w:rsidP="008F384C"/>
    <w:p w14:paraId="137AACB5" w14:textId="77777777" w:rsidR="00AC6121" w:rsidRPr="00286C66" w:rsidRDefault="00AC6121" w:rsidP="00286C66">
      <w:pPr>
        <w:ind w:left="3600" w:hanging="720"/>
      </w:pPr>
      <w:r w:rsidRPr="00286C66">
        <w:t>iv)</w:t>
      </w:r>
      <w:r w:rsidR="00DC6ECD" w:rsidRPr="00286C66">
        <w:tab/>
      </w:r>
      <w:r w:rsidRPr="00286C66">
        <w:t>Discuss strategies the CNA can use to support a culture of home;</w:t>
      </w:r>
    </w:p>
    <w:p w14:paraId="64406089" w14:textId="77777777" w:rsidR="00AC6121" w:rsidRPr="00286C66" w:rsidRDefault="00AC6121" w:rsidP="008F384C"/>
    <w:p w14:paraId="14C45E3C" w14:textId="77777777" w:rsidR="00AC6121" w:rsidRPr="00286C66" w:rsidRDefault="00AC6121" w:rsidP="00286C66">
      <w:pPr>
        <w:ind w:left="3600" w:hanging="720"/>
      </w:pPr>
      <w:r w:rsidRPr="00286C66">
        <w:t>v)</w:t>
      </w:r>
      <w:r w:rsidR="00DC6ECD" w:rsidRPr="00286C66">
        <w:tab/>
      </w:r>
      <w:r w:rsidRPr="00286C66">
        <w:t xml:space="preserve">Examine the </w:t>
      </w:r>
      <w:r w:rsidR="009C2637" w:rsidRPr="00286C66">
        <w:t>C</w:t>
      </w:r>
      <w:r w:rsidR="00792A3C" w:rsidRPr="00286C66">
        <w:t>NA'</w:t>
      </w:r>
      <w:r w:rsidRPr="00286C66">
        <w:t>s role in promoting care partnerships;</w:t>
      </w:r>
    </w:p>
    <w:p w14:paraId="4C5FDDF1" w14:textId="77777777" w:rsidR="00AC6121" w:rsidRPr="00286C66" w:rsidRDefault="00AC6121" w:rsidP="00286C66"/>
    <w:p w14:paraId="14D23E98" w14:textId="77777777" w:rsidR="00AC6121" w:rsidRPr="00286C66" w:rsidRDefault="00AC6121" w:rsidP="00286C66">
      <w:pPr>
        <w:ind w:left="3600" w:hanging="720"/>
      </w:pPr>
      <w:r w:rsidRPr="00286C66">
        <w:t>vi)</w:t>
      </w:r>
      <w:r w:rsidR="00DC6ECD" w:rsidRPr="00286C66">
        <w:tab/>
      </w:r>
      <w:r w:rsidRPr="00286C66">
        <w:t>Differentiate between care practices that are person-directed versus an institutional model; and</w:t>
      </w:r>
    </w:p>
    <w:p w14:paraId="60B8111A" w14:textId="77777777" w:rsidR="00AC6121" w:rsidRPr="00286C66" w:rsidRDefault="00AC6121" w:rsidP="008F384C"/>
    <w:p w14:paraId="10750204" w14:textId="77777777" w:rsidR="00AC6121" w:rsidRPr="00286C66" w:rsidRDefault="00AC6121" w:rsidP="00286C66">
      <w:pPr>
        <w:ind w:left="3600" w:hanging="720"/>
      </w:pPr>
      <w:r w:rsidRPr="00286C66">
        <w:t>vii)</w:t>
      </w:r>
      <w:r w:rsidR="00DC6ECD" w:rsidRPr="00286C66">
        <w:tab/>
      </w:r>
      <w:r w:rsidRPr="00286C66">
        <w:t>Discuss some of the limitations that the CNA may encounter focusing on person-directed care</w:t>
      </w:r>
      <w:r w:rsidR="0028100A" w:rsidRPr="00286C66">
        <w:t>;</w:t>
      </w:r>
    </w:p>
    <w:p w14:paraId="73DB18AF" w14:textId="77777777" w:rsidR="00AC6121" w:rsidRPr="00286C66" w:rsidRDefault="00AC6121" w:rsidP="00286C66"/>
    <w:p w14:paraId="374EEB7C" w14:textId="77777777" w:rsidR="00AC6121" w:rsidRPr="00286C66" w:rsidRDefault="00AC6121" w:rsidP="00286C66">
      <w:pPr>
        <w:ind w:left="2880" w:hanging="720"/>
      </w:pPr>
      <w:r w:rsidRPr="00286C66">
        <w:t>D)</w:t>
      </w:r>
      <w:r w:rsidR="00DC6ECD" w:rsidRPr="00286C66">
        <w:tab/>
      </w:r>
      <w:r w:rsidRPr="00286C66">
        <w:t>Discuss the importance and describe the principles of culture competence:</w:t>
      </w:r>
    </w:p>
    <w:p w14:paraId="69ACBBE7" w14:textId="77777777" w:rsidR="00AC6121" w:rsidRPr="00286C66" w:rsidRDefault="00AC6121" w:rsidP="00286C66"/>
    <w:p w14:paraId="22B16E2D" w14:textId="77777777" w:rsidR="00AC6121" w:rsidRPr="00286C66" w:rsidRDefault="00AC6121" w:rsidP="00286C66">
      <w:pPr>
        <w:ind w:left="3600" w:hanging="720"/>
      </w:pPr>
      <w:r w:rsidRPr="00286C66">
        <w:t>i)</w:t>
      </w:r>
      <w:r w:rsidR="00DC6ECD" w:rsidRPr="00286C66">
        <w:tab/>
      </w:r>
      <w:r w:rsidRPr="00286C66">
        <w:t>Examine ways in which the culture of an elder may differ from the culture of the caregiver, such as generational, communication, family and religious differences</w:t>
      </w:r>
      <w:r w:rsidR="00147D89" w:rsidRPr="00286C66">
        <w:t>,</w:t>
      </w:r>
      <w:r w:rsidRPr="00286C66">
        <w:t xml:space="preserve"> and differences in customs; and</w:t>
      </w:r>
    </w:p>
    <w:p w14:paraId="0BDC8559" w14:textId="77777777" w:rsidR="00AC6121" w:rsidRPr="00286C66" w:rsidRDefault="00AC6121" w:rsidP="008F384C"/>
    <w:p w14:paraId="25F4685F" w14:textId="77777777" w:rsidR="00AC6121" w:rsidRPr="00286C66" w:rsidRDefault="00AC6121" w:rsidP="00286C66">
      <w:pPr>
        <w:ind w:left="3600" w:hanging="720"/>
      </w:pPr>
      <w:r w:rsidRPr="00286C66">
        <w:t>ii)</w:t>
      </w:r>
      <w:r w:rsidR="00DC6ECD" w:rsidRPr="00286C66">
        <w:tab/>
      </w:r>
      <w:r w:rsidRPr="00286C66">
        <w:t>Recognize the impact of the CNA</w:t>
      </w:r>
      <w:r w:rsidR="00792A3C" w:rsidRPr="00286C66">
        <w:t>'</w:t>
      </w:r>
      <w:r w:rsidRPr="00286C66">
        <w:t>s views and values on the care provided</w:t>
      </w:r>
      <w:r w:rsidR="00147D89" w:rsidRPr="00286C66">
        <w:t>;</w:t>
      </w:r>
    </w:p>
    <w:p w14:paraId="2C54D177" w14:textId="77777777" w:rsidR="00AC6121" w:rsidRPr="00286C66" w:rsidRDefault="00AC6121" w:rsidP="00286C66"/>
    <w:p w14:paraId="4CF48A9C" w14:textId="77777777" w:rsidR="00AC6121" w:rsidRPr="00286C66" w:rsidRDefault="00AC6121" w:rsidP="00286C66">
      <w:pPr>
        <w:ind w:left="2880" w:hanging="720"/>
      </w:pPr>
      <w:r w:rsidRPr="00286C66">
        <w:t>E)</w:t>
      </w:r>
      <w:r w:rsidR="00DC6ECD" w:rsidRPr="00286C66">
        <w:tab/>
      </w:r>
      <w:r w:rsidRPr="00286C66">
        <w:t>Discuss abuse, neglect and theft:</w:t>
      </w:r>
    </w:p>
    <w:p w14:paraId="5C766E58" w14:textId="77777777" w:rsidR="00AC6121" w:rsidRPr="00286C66" w:rsidRDefault="00AC6121" w:rsidP="00286C66"/>
    <w:p w14:paraId="4674007B" w14:textId="77777777" w:rsidR="00AC6121" w:rsidRPr="00286C66" w:rsidRDefault="00AC6121" w:rsidP="00265A66">
      <w:pPr>
        <w:ind w:left="3600" w:hanging="720"/>
      </w:pPr>
      <w:r w:rsidRPr="00286C66">
        <w:t>i)</w:t>
      </w:r>
      <w:r w:rsidR="00DC6ECD" w:rsidRPr="00286C66">
        <w:tab/>
      </w:r>
      <w:r w:rsidRPr="00286C66">
        <w:t>Describe the types of abuse, neglect and theft that occur in the health care setting;</w:t>
      </w:r>
    </w:p>
    <w:p w14:paraId="6B4358B4" w14:textId="77777777" w:rsidR="00AC6121" w:rsidRPr="00286C66" w:rsidRDefault="00AC6121" w:rsidP="008F384C"/>
    <w:p w14:paraId="11AEF26C" w14:textId="77777777" w:rsidR="00AC6121" w:rsidRPr="00286C66" w:rsidRDefault="00AC6121" w:rsidP="00265A66">
      <w:pPr>
        <w:ind w:left="3600" w:hanging="720"/>
      </w:pPr>
      <w:r w:rsidRPr="00286C66">
        <w:t>ii)</w:t>
      </w:r>
      <w:r w:rsidR="00DC6ECD" w:rsidRPr="00286C66">
        <w:tab/>
      </w:r>
      <w:r w:rsidRPr="00286C66">
        <w:t>Discuss ways that elder abuse, neglect and theft can be prevented;</w:t>
      </w:r>
    </w:p>
    <w:p w14:paraId="7F96C49D" w14:textId="77777777" w:rsidR="00AC6121" w:rsidRPr="00286C66" w:rsidRDefault="00AC6121" w:rsidP="008F384C"/>
    <w:p w14:paraId="5601C1C1" w14:textId="77777777" w:rsidR="00AC6121" w:rsidRPr="00286C66" w:rsidRDefault="00AC6121" w:rsidP="00265A66">
      <w:pPr>
        <w:ind w:left="3600" w:hanging="720"/>
      </w:pPr>
      <w:r w:rsidRPr="00286C66">
        <w:t>iii)</w:t>
      </w:r>
      <w:r w:rsidR="00DC6ECD" w:rsidRPr="00286C66">
        <w:tab/>
      </w:r>
      <w:r w:rsidRPr="00286C66">
        <w:t>Describe indications of abuse, neglect and theft;</w:t>
      </w:r>
    </w:p>
    <w:p w14:paraId="1C72F9BC" w14:textId="77777777" w:rsidR="00AC6121" w:rsidRPr="00286C66" w:rsidRDefault="00AC6121" w:rsidP="008F384C"/>
    <w:p w14:paraId="01E35500" w14:textId="77777777" w:rsidR="00AC6121" w:rsidRPr="00286C66" w:rsidRDefault="00AC6121" w:rsidP="00265A66">
      <w:pPr>
        <w:ind w:left="3600" w:hanging="720"/>
      </w:pPr>
      <w:r w:rsidRPr="00286C66">
        <w:t>iv)</w:t>
      </w:r>
      <w:r w:rsidR="00DC6ECD" w:rsidRPr="00286C66">
        <w:tab/>
      </w:r>
      <w:r w:rsidRPr="00286C66">
        <w:t>Explain the CNA</w:t>
      </w:r>
      <w:r w:rsidR="00792A3C" w:rsidRPr="00286C66">
        <w:t>'</w:t>
      </w:r>
      <w:r w:rsidRPr="00286C66">
        <w:t>s role in reporting elder abuse, neglect and theft;</w:t>
      </w:r>
    </w:p>
    <w:p w14:paraId="0940A138" w14:textId="77777777" w:rsidR="00AC6121" w:rsidRPr="00286C66" w:rsidRDefault="00AC6121" w:rsidP="008F384C"/>
    <w:p w14:paraId="0F758803" w14:textId="77777777" w:rsidR="00AC6121" w:rsidRPr="00286C66" w:rsidRDefault="00AC6121" w:rsidP="00265A66">
      <w:pPr>
        <w:ind w:left="3600" w:hanging="720"/>
      </w:pPr>
      <w:r w:rsidRPr="00286C66">
        <w:t>v)</w:t>
      </w:r>
      <w:r w:rsidR="00DC6ECD" w:rsidRPr="00286C66">
        <w:tab/>
      </w:r>
      <w:r w:rsidRPr="00286C66">
        <w:t>Discuss requirements for reporting abuse, neglect and theft; and</w:t>
      </w:r>
    </w:p>
    <w:p w14:paraId="2AEF9B12" w14:textId="77777777" w:rsidR="00AC6121" w:rsidRPr="00286C66" w:rsidRDefault="00AC6121" w:rsidP="008F384C"/>
    <w:p w14:paraId="451CD0C7" w14:textId="77777777" w:rsidR="00AC6121" w:rsidRPr="00286C66" w:rsidRDefault="00AC6121" w:rsidP="00265A66">
      <w:pPr>
        <w:ind w:left="3600" w:hanging="720"/>
      </w:pPr>
      <w:r w:rsidRPr="00286C66">
        <w:t>vi)</w:t>
      </w:r>
      <w:r w:rsidR="00DC6ECD" w:rsidRPr="00286C66">
        <w:tab/>
      </w:r>
      <w:r w:rsidRPr="00286C66">
        <w:t>Discuss consequences of abusing, neglecting or stealing from a resident.</w:t>
      </w:r>
    </w:p>
    <w:p w14:paraId="7D822C35" w14:textId="77777777" w:rsidR="00AC6121" w:rsidRPr="00286C66" w:rsidRDefault="00AC6121" w:rsidP="00286C66"/>
    <w:p w14:paraId="05E6E18C" w14:textId="77777777" w:rsidR="00AC6121" w:rsidRPr="00286C66" w:rsidRDefault="00AC6121" w:rsidP="00286C66">
      <w:pPr>
        <w:ind w:left="2160" w:hanging="720"/>
      </w:pPr>
      <w:r w:rsidRPr="00286C66">
        <w:t>2)</w:t>
      </w:r>
      <w:r w:rsidR="00DC6ECD" w:rsidRPr="00286C66">
        <w:tab/>
      </w:r>
      <w:r w:rsidRPr="00286C66">
        <w:t>Holistic Care.  Objectives:  upon completion of this unit, the student will be able to:</w:t>
      </w:r>
    </w:p>
    <w:p w14:paraId="056767BE" w14:textId="77777777" w:rsidR="00AC6121" w:rsidRPr="00286C66" w:rsidRDefault="00AC6121" w:rsidP="00286C66"/>
    <w:p w14:paraId="6B039A1F" w14:textId="77777777" w:rsidR="00AC6121" w:rsidRPr="00286C66" w:rsidRDefault="00AC6121" w:rsidP="00286C66">
      <w:pPr>
        <w:ind w:left="2880" w:hanging="720"/>
      </w:pPr>
      <w:r w:rsidRPr="00286C66">
        <w:t>A)</w:t>
      </w:r>
      <w:r w:rsidR="00DC6ECD" w:rsidRPr="00286C66">
        <w:tab/>
      </w:r>
      <w:r w:rsidRPr="00286C66">
        <w:t>Explain the importance and describe the components of holistic care, which include, but are not limited to:</w:t>
      </w:r>
    </w:p>
    <w:p w14:paraId="043C76A6" w14:textId="77777777" w:rsidR="00AC6121" w:rsidRPr="00286C66" w:rsidRDefault="00AC6121" w:rsidP="00286C66"/>
    <w:p w14:paraId="1EA07AA0" w14:textId="77777777" w:rsidR="00AC6121" w:rsidRPr="00286C66" w:rsidRDefault="00AC6121" w:rsidP="00286C66">
      <w:pPr>
        <w:ind w:left="3600" w:hanging="720"/>
      </w:pPr>
      <w:r w:rsidRPr="00286C66">
        <w:t>i)</w:t>
      </w:r>
      <w:r w:rsidR="00DC6ECD" w:rsidRPr="00286C66">
        <w:tab/>
      </w:r>
      <w:r w:rsidRPr="00286C66">
        <w:t>Physical;</w:t>
      </w:r>
    </w:p>
    <w:p w14:paraId="0D8D0812" w14:textId="77777777" w:rsidR="00AC6121" w:rsidRPr="00286C66" w:rsidRDefault="00AC6121" w:rsidP="008F384C"/>
    <w:p w14:paraId="767B5A00" w14:textId="77777777" w:rsidR="00AC6121" w:rsidRPr="00286C66" w:rsidRDefault="00AC6121" w:rsidP="00286C66">
      <w:pPr>
        <w:ind w:left="3600" w:hanging="720"/>
      </w:pPr>
      <w:r w:rsidRPr="00286C66">
        <w:t>ii)</w:t>
      </w:r>
      <w:r w:rsidR="00DC6ECD" w:rsidRPr="00286C66">
        <w:tab/>
      </w:r>
      <w:r w:rsidRPr="00286C66">
        <w:t>Social:</w:t>
      </w:r>
    </w:p>
    <w:p w14:paraId="7538AC6E" w14:textId="77777777" w:rsidR="00AC6121" w:rsidRPr="00286C66" w:rsidRDefault="00AC6121" w:rsidP="008F384C"/>
    <w:p w14:paraId="1A3BF0AC" w14:textId="77777777" w:rsidR="00AC6121" w:rsidRPr="00286C66" w:rsidRDefault="00AC6121" w:rsidP="00286C66">
      <w:pPr>
        <w:ind w:left="3600" w:hanging="720"/>
      </w:pPr>
      <w:r w:rsidRPr="00286C66">
        <w:t>iii)</w:t>
      </w:r>
      <w:r w:rsidR="00DC6ECD" w:rsidRPr="00286C66">
        <w:tab/>
      </w:r>
      <w:r w:rsidRPr="00286C66">
        <w:t>Psychological; and</w:t>
      </w:r>
    </w:p>
    <w:p w14:paraId="088CC1F1" w14:textId="77777777" w:rsidR="00AC6121" w:rsidRPr="00286C66" w:rsidRDefault="00AC6121" w:rsidP="008F384C"/>
    <w:p w14:paraId="1AF8EAA8" w14:textId="77777777" w:rsidR="00AC6121" w:rsidRPr="00286C66" w:rsidRDefault="00AC6121" w:rsidP="00286C66">
      <w:pPr>
        <w:ind w:left="3600" w:hanging="720"/>
      </w:pPr>
      <w:r w:rsidRPr="00286C66">
        <w:t>iv)</w:t>
      </w:r>
      <w:r w:rsidR="00DC6ECD" w:rsidRPr="00286C66">
        <w:tab/>
      </w:r>
      <w:r w:rsidRPr="00286C66">
        <w:t>Spiritual</w:t>
      </w:r>
      <w:r w:rsidR="00147D89" w:rsidRPr="00286C66">
        <w:t>;</w:t>
      </w:r>
    </w:p>
    <w:p w14:paraId="5A4EFA08" w14:textId="77777777" w:rsidR="00AC6121" w:rsidRPr="00286C66" w:rsidRDefault="00AC6121" w:rsidP="00286C66"/>
    <w:p w14:paraId="22DAFE4B" w14:textId="77777777" w:rsidR="00AC6121" w:rsidRPr="00286C66" w:rsidRDefault="00AC6121" w:rsidP="00286C66">
      <w:pPr>
        <w:ind w:left="2880" w:hanging="720"/>
      </w:pPr>
      <w:r w:rsidRPr="00286C66">
        <w:t>B)</w:t>
      </w:r>
      <w:r w:rsidR="00DC6ECD" w:rsidRPr="00286C66">
        <w:tab/>
      </w:r>
      <w:r w:rsidRPr="00286C66">
        <w:t>Discuss the culture of aging:</w:t>
      </w:r>
    </w:p>
    <w:p w14:paraId="465A409D" w14:textId="77777777" w:rsidR="00AC6121" w:rsidRPr="00286C66" w:rsidRDefault="00AC6121" w:rsidP="00286C66"/>
    <w:p w14:paraId="0F6D97D0" w14:textId="77777777" w:rsidR="00AC6121" w:rsidRPr="00286C66" w:rsidRDefault="00AC6121" w:rsidP="00286C66">
      <w:pPr>
        <w:ind w:left="3600" w:hanging="720"/>
      </w:pPr>
      <w:r w:rsidRPr="00286C66">
        <w:t>i)</w:t>
      </w:r>
      <w:r w:rsidR="00DC6ECD" w:rsidRPr="00286C66">
        <w:tab/>
      </w:r>
      <w:r w:rsidRPr="00286C66">
        <w:t>Describe the impact that physical changes may have on a person</w:t>
      </w:r>
      <w:r w:rsidR="00147D89" w:rsidRPr="00286C66">
        <w:t>'</w:t>
      </w:r>
      <w:r w:rsidRPr="00286C66">
        <w:t>s self-image;</w:t>
      </w:r>
    </w:p>
    <w:p w14:paraId="7A65B2B1" w14:textId="77777777" w:rsidR="00AC6121" w:rsidRPr="00286C66" w:rsidRDefault="00AC6121" w:rsidP="008F384C"/>
    <w:p w14:paraId="2A852FFB" w14:textId="77777777" w:rsidR="00AC6121" w:rsidRPr="00286C66" w:rsidRDefault="00AC6121" w:rsidP="00286C66">
      <w:pPr>
        <w:ind w:left="3600" w:hanging="720"/>
      </w:pPr>
      <w:r w:rsidRPr="00286C66">
        <w:t>ii)</w:t>
      </w:r>
      <w:r w:rsidR="00DC6ECD" w:rsidRPr="00286C66">
        <w:tab/>
      </w:r>
      <w:r w:rsidRPr="00286C66">
        <w:t>Discuss the psychological effects of loss on the elder;</w:t>
      </w:r>
    </w:p>
    <w:p w14:paraId="528E7771" w14:textId="77777777" w:rsidR="00AC6121" w:rsidRPr="00286C66" w:rsidRDefault="00AC6121" w:rsidP="008F384C"/>
    <w:p w14:paraId="3E88F9ED" w14:textId="77777777" w:rsidR="00AC6121" w:rsidRPr="00286C66" w:rsidRDefault="00AC6121" w:rsidP="00286C66">
      <w:pPr>
        <w:ind w:left="3600" w:hanging="720"/>
      </w:pPr>
      <w:r w:rsidRPr="00286C66">
        <w:t>iii)</w:t>
      </w:r>
      <w:r w:rsidR="00DC6ECD" w:rsidRPr="00286C66">
        <w:tab/>
      </w:r>
      <w:r w:rsidRPr="00286C66">
        <w:t>Discuss the impact of aging on the family; and</w:t>
      </w:r>
    </w:p>
    <w:p w14:paraId="27E8C4B4" w14:textId="77777777" w:rsidR="00AC6121" w:rsidRPr="00286C66" w:rsidRDefault="00AC6121" w:rsidP="008F384C"/>
    <w:p w14:paraId="27CEEB6F" w14:textId="77777777" w:rsidR="00AC6121" w:rsidRPr="00286C66" w:rsidRDefault="00AC6121" w:rsidP="00286C66">
      <w:pPr>
        <w:ind w:left="3600" w:hanging="720"/>
      </w:pPr>
      <w:r w:rsidRPr="00286C66">
        <w:t>iv)</w:t>
      </w:r>
      <w:r w:rsidR="00DC6ECD" w:rsidRPr="00286C66">
        <w:tab/>
      </w:r>
      <w:r w:rsidRPr="00286C66">
        <w:t>Describe how elders are viewed in society</w:t>
      </w:r>
      <w:r w:rsidR="00147D89" w:rsidRPr="00286C66">
        <w:t>;</w:t>
      </w:r>
    </w:p>
    <w:p w14:paraId="482AC416" w14:textId="77777777" w:rsidR="00AC6121" w:rsidRPr="00286C66" w:rsidRDefault="00AC6121" w:rsidP="00286C66"/>
    <w:p w14:paraId="2BB153C3" w14:textId="77777777" w:rsidR="00AC6121" w:rsidRPr="00286C66" w:rsidRDefault="00AC6121" w:rsidP="009C48CC">
      <w:pPr>
        <w:ind w:left="2880" w:hanging="720"/>
      </w:pPr>
      <w:r w:rsidRPr="00286C66">
        <w:t>C)</w:t>
      </w:r>
      <w:r w:rsidR="00DC6ECD" w:rsidRPr="00286C66">
        <w:tab/>
      </w:r>
      <w:r w:rsidRPr="00286C66">
        <w:t>Describe ways in which the CNA can meet basic human needs of the elder and implement evidence-based practices to provide holistic care.</w:t>
      </w:r>
    </w:p>
    <w:p w14:paraId="4CE73C87" w14:textId="77777777" w:rsidR="00AC6121" w:rsidRPr="00286C66" w:rsidRDefault="00AC6121" w:rsidP="00286C66"/>
    <w:p w14:paraId="5E09D4F8" w14:textId="77777777" w:rsidR="00AC6121" w:rsidRPr="00286C66" w:rsidRDefault="00AC6121" w:rsidP="009C48CC">
      <w:pPr>
        <w:ind w:left="2160" w:hanging="720"/>
      </w:pPr>
      <w:r w:rsidRPr="00286C66">
        <w:t>3)</w:t>
      </w:r>
      <w:r w:rsidR="00AC755D" w:rsidRPr="00286C66">
        <w:tab/>
      </w:r>
      <w:r w:rsidRPr="00286C66">
        <w:t>Communication.  Objectives:  upon completion of this unit, the student will be able to:</w:t>
      </w:r>
    </w:p>
    <w:p w14:paraId="3A3C0456" w14:textId="77777777" w:rsidR="00AC6121" w:rsidRPr="00286C66" w:rsidRDefault="00AC6121" w:rsidP="00286C66"/>
    <w:p w14:paraId="2B7F33B5" w14:textId="77777777" w:rsidR="00AC6121" w:rsidRPr="00286C66" w:rsidRDefault="00AC6121" w:rsidP="009C48CC">
      <w:pPr>
        <w:ind w:left="2880" w:hanging="720"/>
      </w:pPr>
      <w:r w:rsidRPr="00286C66">
        <w:t>A)</w:t>
      </w:r>
      <w:r w:rsidR="00AC755D" w:rsidRPr="00286C66">
        <w:tab/>
      </w:r>
      <w:r w:rsidRPr="00286C66">
        <w:t>List the components of communication;</w:t>
      </w:r>
    </w:p>
    <w:p w14:paraId="49EF5FC6" w14:textId="77777777" w:rsidR="00AC6121" w:rsidRPr="00286C66" w:rsidRDefault="00AC6121" w:rsidP="008F384C"/>
    <w:p w14:paraId="7F3A1188" w14:textId="77777777" w:rsidR="00AC6121" w:rsidRPr="00286C66" w:rsidRDefault="00AC6121" w:rsidP="009C48CC">
      <w:pPr>
        <w:ind w:left="2880" w:hanging="720"/>
      </w:pPr>
      <w:r w:rsidRPr="00286C66">
        <w:t>B)</w:t>
      </w:r>
      <w:r w:rsidR="00AC755D" w:rsidRPr="00286C66">
        <w:tab/>
      </w:r>
      <w:r w:rsidRPr="00286C66">
        <w:t>Describe the principles of communication;</w:t>
      </w:r>
    </w:p>
    <w:p w14:paraId="71BF901B" w14:textId="77777777" w:rsidR="00AC6121" w:rsidRPr="00286C66" w:rsidRDefault="00AC6121" w:rsidP="008F384C"/>
    <w:p w14:paraId="5D0845D5" w14:textId="77777777" w:rsidR="00AC6121" w:rsidRPr="00286C66" w:rsidRDefault="00AC6121" w:rsidP="009C48CC">
      <w:pPr>
        <w:ind w:left="2880" w:hanging="720"/>
      </w:pPr>
      <w:r w:rsidRPr="00286C66">
        <w:t>C)</w:t>
      </w:r>
      <w:r w:rsidR="00AC755D" w:rsidRPr="00286C66">
        <w:tab/>
      </w:r>
      <w:r w:rsidRPr="00286C66">
        <w:t>Identify the types of communication:</w:t>
      </w:r>
    </w:p>
    <w:p w14:paraId="216BD71F" w14:textId="77777777" w:rsidR="00AC6121" w:rsidRPr="00286C66" w:rsidRDefault="00AC6121" w:rsidP="00286C66"/>
    <w:p w14:paraId="41287277" w14:textId="77777777" w:rsidR="00AC6121" w:rsidRPr="00286C66" w:rsidRDefault="00AC6121" w:rsidP="009C48CC">
      <w:pPr>
        <w:ind w:left="3600" w:hanging="720"/>
      </w:pPr>
      <w:r w:rsidRPr="00286C66">
        <w:lastRenderedPageBreak/>
        <w:t>i)</w:t>
      </w:r>
      <w:r w:rsidR="00AC755D" w:rsidRPr="00286C66">
        <w:tab/>
      </w:r>
      <w:r w:rsidRPr="00286C66">
        <w:t>Distinguish between verbal and non-verbal communication; and</w:t>
      </w:r>
    </w:p>
    <w:p w14:paraId="47BC0D88" w14:textId="77777777" w:rsidR="00AC6121" w:rsidRPr="00286C66" w:rsidRDefault="00AC6121" w:rsidP="00286C66"/>
    <w:p w14:paraId="145FED21" w14:textId="77777777" w:rsidR="00AC6121" w:rsidRPr="00286C66" w:rsidRDefault="00AC6121" w:rsidP="009C48CC">
      <w:pPr>
        <w:ind w:left="3600" w:hanging="720"/>
      </w:pPr>
      <w:r w:rsidRPr="00286C66">
        <w:t>ii)</w:t>
      </w:r>
      <w:r w:rsidR="00AC755D" w:rsidRPr="00286C66">
        <w:tab/>
      </w:r>
      <w:r w:rsidRPr="00286C66">
        <w:t>Describe the appropriate use of touch in communication</w:t>
      </w:r>
      <w:r w:rsidR="0028100A" w:rsidRPr="00286C66">
        <w:t>;</w:t>
      </w:r>
    </w:p>
    <w:p w14:paraId="3F18D2D8" w14:textId="77777777" w:rsidR="00AC6121" w:rsidRPr="00286C66" w:rsidRDefault="00AC6121" w:rsidP="00286C66"/>
    <w:p w14:paraId="365D89BA" w14:textId="77777777" w:rsidR="00AC6121" w:rsidRPr="00286C66" w:rsidRDefault="00AC6121" w:rsidP="009C48CC">
      <w:pPr>
        <w:ind w:left="2880" w:hanging="720"/>
      </w:pPr>
      <w:r w:rsidRPr="00286C66">
        <w:t>D)</w:t>
      </w:r>
      <w:r w:rsidR="00AC755D" w:rsidRPr="00286C66">
        <w:tab/>
      </w:r>
      <w:r w:rsidRPr="00286C66">
        <w:t>Identify effective techniques for enhancing communication, which include, but are not limited to:</w:t>
      </w:r>
    </w:p>
    <w:p w14:paraId="3D797591" w14:textId="77777777" w:rsidR="00AC6121" w:rsidRPr="00286C66" w:rsidRDefault="00AC6121" w:rsidP="00286C66"/>
    <w:p w14:paraId="77A02313" w14:textId="77777777" w:rsidR="00AC6121" w:rsidRPr="00286C66" w:rsidRDefault="00AC6121" w:rsidP="009C48CC">
      <w:pPr>
        <w:ind w:left="3600" w:hanging="720"/>
      </w:pPr>
      <w:r w:rsidRPr="00286C66">
        <w:t>i)</w:t>
      </w:r>
      <w:r w:rsidR="00AC755D" w:rsidRPr="00286C66">
        <w:tab/>
      </w:r>
      <w:r w:rsidRPr="00286C66">
        <w:t>Active listening;</w:t>
      </w:r>
    </w:p>
    <w:p w14:paraId="556E8337" w14:textId="77777777" w:rsidR="00AC6121" w:rsidRPr="00286C66" w:rsidRDefault="00AC6121" w:rsidP="008F384C"/>
    <w:p w14:paraId="0BACC3CE" w14:textId="77777777" w:rsidR="00AC6121" w:rsidRPr="00286C66" w:rsidRDefault="00AC6121" w:rsidP="009C48CC">
      <w:pPr>
        <w:ind w:left="3600" w:hanging="720"/>
      </w:pPr>
      <w:r w:rsidRPr="00286C66">
        <w:t>ii)</w:t>
      </w:r>
      <w:r w:rsidR="00AC755D" w:rsidRPr="00286C66">
        <w:tab/>
      </w:r>
      <w:r w:rsidRPr="00286C66">
        <w:t>Focusing on feelings;</w:t>
      </w:r>
    </w:p>
    <w:p w14:paraId="7DE05BBF" w14:textId="77777777" w:rsidR="00AC6121" w:rsidRPr="00286C66" w:rsidRDefault="00AC6121" w:rsidP="008F384C"/>
    <w:p w14:paraId="232CAB25" w14:textId="77777777" w:rsidR="00AC6121" w:rsidRPr="00286C66" w:rsidRDefault="00AC6121" w:rsidP="009C48CC">
      <w:pPr>
        <w:ind w:left="3600" w:hanging="720"/>
      </w:pPr>
      <w:r w:rsidRPr="00286C66">
        <w:t>iii)</w:t>
      </w:r>
      <w:r w:rsidR="00AC755D" w:rsidRPr="00286C66">
        <w:tab/>
      </w:r>
      <w:r w:rsidRPr="00286C66">
        <w:t>Providing feedback;</w:t>
      </w:r>
    </w:p>
    <w:p w14:paraId="03AE6E8E" w14:textId="77777777" w:rsidR="00AC6121" w:rsidRPr="00286C66" w:rsidRDefault="00AC6121" w:rsidP="008F384C"/>
    <w:p w14:paraId="55D3F555" w14:textId="77777777" w:rsidR="00AC6121" w:rsidRPr="00286C66" w:rsidRDefault="00AC6121" w:rsidP="009C48CC">
      <w:pPr>
        <w:ind w:left="3600" w:hanging="720"/>
      </w:pPr>
      <w:r w:rsidRPr="00286C66">
        <w:t>iv)</w:t>
      </w:r>
      <w:r w:rsidR="00AC755D" w:rsidRPr="00286C66">
        <w:tab/>
      </w:r>
      <w:r w:rsidRPr="00286C66">
        <w:t>Observing non-verbal clues; and</w:t>
      </w:r>
    </w:p>
    <w:p w14:paraId="3F779D1D" w14:textId="77777777" w:rsidR="00AC6121" w:rsidRPr="00286C66" w:rsidRDefault="00AC6121" w:rsidP="008F384C"/>
    <w:p w14:paraId="6AD33634" w14:textId="77777777" w:rsidR="00AC6121" w:rsidRPr="00286C66" w:rsidRDefault="00AC6121" w:rsidP="009C48CC">
      <w:pPr>
        <w:ind w:left="3600" w:hanging="720"/>
      </w:pPr>
      <w:r w:rsidRPr="00286C66">
        <w:t>v)</w:t>
      </w:r>
      <w:r w:rsidR="00AC755D" w:rsidRPr="00286C66">
        <w:tab/>
      </w:r>
      <w:r w:rsidRPr="00286C66">
        <w:t>Defusing anger</w:t>
      </w:r>
      <w:r w:rsidR="00147D89" w:rsidRPr="00286C66">
        <w:t>;</w:t>
      </w:r>
    </w:p>
    <w:p w14:paraId="43D34C78" w14:textId="77777777" w:rsidR="00AC6121" w:rsidRPr="00286C66" w:rsidRDefault="00AC6121" w:rsidP="00286C66"/>
    <w:p w14:paraId="1C2980DF" w14:textId="77777777" w:rsidR="00AC6121" w:rsidRPr="00286C66" w:rsidRDefault="00AC6121" w:rsidP="009C48CC">
      <w:pPr>
        <w:ind w:left="2880" w:hanging="720"/>
      </w:pPr>
      <w:r w:rsidRPr="00286C66">
        <w:t>E)</w:t>
      </w:r>
      <w:r w:rsidR="009C2637" w:rsidRPr="00286C66">
        <w:tab/>
      </w:r>
      <w:r w:rsidRPr="00286C66">
        <w:t>Discuss barriers to the communication process, which include, but are not limited to:</w:t>
      </w:r>
    </w:p>
    <w:p w14:paraId="7F41A65A" w14:textId="77777777" w:rsidR="00AC6121" w:rsidRPr="00286C66" w:rsidRDefault="00AC6121" w:rsidP="00286C66"/>
    <w:p w14:paraId="1497C581" w14:textId="77777777" w:rsidR="00AC6121" w:rsidRPr="00286C66" w:rsidRDefault="00AC6121" w:rsidP="009C48CC">
      <w:pPr>
        <w:ind w:left="3600" w:hanging="720"/>
      </w:pPr>
      <w:r w:rsidRPr="00286C66">
        <w:t>i)</w:t>
      </w:r>
      <w:r w:rsidR="00AC755D" w:rsidRPr="00286C66">
        <w:tab/>
      </w:r>
      <w:r w:rsidRPr="00286C66">
        <w:t>Language;</w:t>
      </w:r>
    </w:p>
    <w:p w14:paraId="1D80B49E" w14:textId="77777777" w:rsidR="00AC6121" w:rsidRPr="00286C66" w:rsidRDefault="00AC6121" w:rsidP="008F384C"/>
    <w:p w14:paraId="6D9DC133" w14:textId="77777777" w:rsidR="00AC6121" w:rsidRPr="00286C66" w:rsidRDefault="00AC6121" w:rsidP="009C48CC">
      <w:pPr>
        <w:ind w:left="3600" w:hanging="720"/>
      </w:pPr>
      <w:r w:rsidRPr="00286C66">
        <w:t>ii)</w:t>
      </w:r>
      <w:r w:rsidR="00AC755D" w:rsidRPr="00286C66">
        <w:tab/>
      </w:r>
      <w:r w:rsidRPr="00286C66">
        <w:t>Culture;</w:t>
      </w:r>
    </w:p>
    <w:p w14:paraId="5809BD62" w14:textId="77777777" w:rsidR="00AC6121" w:rsidRPr="00286C66" w:rsidRDefault="00AC6121" w:rsidP="008F384C"/>
    <w:p w14:paraId="08B33C2F" w14:textId="77777777" w:rsidR="00AC6121" w:rsidRPr="00286C66" w:rsidRDefault="00AC6121" w:rsidP="009C48CC">
      <w:pPr>
        <w:ind w:left="3600" w:hanging="720"/>
      </w:pPr>
      <w:r w:rsidRPr="00286C66">
        <w:t>iii)</w:t>
      </w:r>
      <w:r w:rsidR="00AC755D" w:rsidRPr="00286C66">
        <w:tab/>
      </w:r>
      <w:r w:rsidRPr="00286C66">
        <w:t>Perception; and</w:t>
      </w:r>
    </w:p>
    <w:p w14:paraId="5F1899E9" w14:textId="77777777" w:rsidR="00AC6121" w:rsidRPr="00286C66" w:rsidRDefault="00AC6121" w:rsidP="008F384C"/>
    <w:p w14:paraId="4DD55A62" w14:textId="77777777" w:rsidR="00AC6121" w:rsidRPr="00286C66" w:rsidRDefault="00AC6121" w:rsidP="009C48CC">
      <w:pPr>
        <w:ind w:left="3600" w:hanging="720"/>
      </w:pPr>
      <w:r w:rsidRPr="00286C66">
        <w:t>iv)</w:t>
      </w:r>
      <w:r w:rsidR="00AC755D" w:rsidRPr="00286C66">
        <w:tab/>
      </w:r>
      <w:r w:rsidRPr="00286C66">
        <w:t>Situation</w:t>
      </w:r>
      <w:r w:rsidR="00147D89" w:rsidRPr="00286C66">
        <w:t>;</w:t>
      </w:r>
    </w:p>
    <w:p w14:paraId="0CF93A2C" w14:textId="77777777" w:rsidR="00AC6121" w:rsidRPr="00286C66" w:rsidRDefault="00AC6121" w:rsidP="00286C66"/>
    <w:p w14:paraId="503951EC" w14:textId="77777777" w:rsidR="00AC6121" w:rsidRPr="00286C66" w:rsidRDefault="00AC6121" w:rsidP="009C48CC">
      <w:pPr>
        <w:ind w:left="2880" w:hanging="720"/>
      </w:pPr>
      <w:r w:rsidRPr="00286C66">
        <w:t>F)</w:t>
      </w:r>
      <w:r w:rsidR="00AC755D" w:rsidRPr="00286C66">
        <w:tab/>
      </w:r>
      <w:r w:rsidRPr="00286C66">
        <w:t>Discuss the CNA</w:t>
      </w:r>
      <w:r w:rsidR="009C2637" w:rsidRPr="00286C66">
        <w:t>'</w:t>
      </w:r>
      <w:r w:rsidRPr="00286C66">
        <w:t>s responsibility for effective communication.</w:t>
      </w:r>
    </w:p>
    <w:p w14:paraId="42089D75" w14:textId="77777777" w:rsidR="00AC6121" w:rsidRPr="00286C66" w:rsidRDefault="00AC6121" w:rsidP="00286C66"/>
    <w:p w14:paraId="5F8D595C" w14:textId="77777777" w:rsidR="00AC6121" w:rsidRPr="00286C66" w:rsidRDefault="00AC6121" w:rsidP="009C48CC">
      <w:pPr>
        <w:ind w:left="2160" w:hanging="720"/>
      </w:pPr>
      <w:r w:rsidRPr="00286C66">
        <w:t>4)</w:t>
      </w:r>
      <w:r w:rsidR="00AC755D" w:rsidRPr="00286C66">
        <w:tab/>
      </w:r>
      <w:r w:rsidRPr="00286C66">
        <w:t>Interpersonal Relationships.  Objectives:  upon completion of this unit, the student will be able to:</w:t>
      </w:r>
    </w:p>
    <w:p w14:paraId="4CA9FFAE" w14:textId="77777777" w:rsidR="00AC6121" w:rsidRPr="00286C66" w:rsidRDefault="00AC6121" w:rsidP="00286C66"/>
    <w:p w14:paraId="30C28736" w14:textId="77777777" w:rsidR="00AC6121" w:rsidRPr="00286C66" w:rsidRDefault="00AC6121" w:rsidP="009C48CC">
      <w:pPr>
        <w:ind w:left="2880" w:hanging="720"/>
      </w:pPr>
      <w:r w:rsidRPr="00286C66">
        <w:t>A)</w:t>
      </w:r>
      <w:r w:rsidR="00AC755D" w:rsidRPr="00286C66">
        <w:tab/>
      </w:r>
      <w:r w:rsidRPr="00286C66">
        <w:t>Describe professional boundaries in relationships with residents;</w:t>
      </w:r>
    </w:p>
    <w:p w14:paraId="31C9E3A8" w14:textId="77777777" w:rsidR="00AC6121" w:rsidRPr="00286C66" w:rsidRDefault="00AC6121" w:rsidP="008F384C"/>
    <w:p w14:paraId="292F70FC" w14:textId="77777777" w:rsidR="00AC6121" w:rsidRPr="00286C66" w:rsidRDefault="00AC6121" w:rsidP="009C48CC">
      <w:pPr>
        <w:ind w:left="2880" w:hanging="720"/>
      </w:pPr>
      <w:r w:rsidRPr="00286C66">
        <w:t>B)</w:t>
      </w:r>
      <w:r w:rsidR="00AC755D" w:rsidRPr="00286C66">
        <w:tab/>
      </w:r>
      <w:r w:rsidRPr="00286C66">
        <w:t>Discuss the importance of developing therapeutic relationships;</w:t>
      </w:r>
    </w:p>
    <w:p w14:paraId="1C0E3BEE" w14:textId="77777777" w:rsidR="00AC6121" w:rsidRPr="00286C66" w:rsidRDefault="00AC6121" w:rsidP="008F384C"/>
    <w:p w14:paraId="691DDEC4" w14:textId="77777777" w:rsidR="00AC6121" w:rsidRPr="00286C66" w:rsidRDefault="00AC6121" w:rsidP="009C48CC">
      <w:pPr>
        <w:ind w:left="2880" w:hanging="720"/>
      </w:pPr>
      <w:r w:rsidRPr="00286C66">
        <w:t>C)</w:t>
      </w:r>
      <w:r w:rsidR="00AC755D" w:rsidRPr="00286C66">
        <w:tab/>
      </w:r>
      <w:r w:rsidRPr="00286C66">
        <w:t>Discuss the importance of building relationships within the health care team; and</w:t>
      </w:r>
    </w:p>
    <w:p w14:paraId="39F80615" w14:textId="77777777" w:rsidR="00AC6121" w:rsidRPr="00286C66" w:rsidRDefault="00AC6121" w:rsidP="008F384C"/>
    <w:p w14:paraId="7B0E1749" w14:textId="77777777" w:rsidR="00AC6121" w:rsidRPr="00286C66" w:rsidRDefault="00AC6121" w:rsidP="009C48CC">
      <w:pPr>
        <w:ind w:left="2880" w:hanging="720"/>
      </w:pPr>
      <w:r w:rsidRPr="00286C66">
        <w:t>D)</w:t>
      </w:r>
      <w:r w:rsidR="00AC755D" w:rsidRPr="00286C66">
        <w:tab/>
      </w:r>
      <w:r w:rsidRPr="00286C66">
        <w:t>Describe appropriate relationship boundaries for a CNA as a member of the health care team.</w:t>
      </w:r>
    </w:p>
    <w:p w14:paraId="66A04C8B" w14:textId="77777777" w:rsidR="00AC6121" w:rsidRPr="00286C66" w:rsidRDefault="00AC6121" w:rsidP="008F384C"/>
    <w:p w14:paraId="2EA5689C" w14:textId="77777777" w:rsidR="00AC6121" w:rsidRPr="00286C66" w:rsidRDefault="00AC6121" w:rsidP="009C48CC">
      <w:pPr>
        <w:ind w:left="1440" w:hanging="720"/>
      </w:pPr>
      <w:r w:rsidRPr="00286C66">
        <w:t>c)</w:t>
      </w:r>
      <w:r w:rsidR="00AC755D" w:rsidRPr="00286C66">
        <w:tab/>
      </w:r>
      <w:r w:rsidRPr="00286C66">
        <w:t>Module III – Infection Control in the Health Care Setting</w:t>
      </w:r>
    </w:p>
    <w:p w14:paraId="1AAAE2AB" w14:textId="77777777" w:rsidR="00AC6121" w:rsidRPr="00286C66" w:rsidRDefault="00AC6121" w:rsidP="00286C66"/>
    <w:p w14:paraId="28C6843A" w14:textId="77777777" w:rsidR="00AC6121" w:rsidRPr="00286C66" w:rsidRDefault="00AC6121" w:rsidP="009C48CC">
      <w:pPr>
        <w:ind w:left="2160" w:hanging="720"/>
      </w:pPr>
      <w:r w:rsidRPr="00286C66">
        <w:lastRenderedPageBreak/>
        <w:t>1)</w:t>
      </w:r>
      <w:r w:rsidR="00AC755D" w:rsidRPr="00286C66">
        <w:tab/>
      </w:r>
      <w:r w:rsidRPr="00286C66">
        <w:t>Infection Control Issues.  Objectives:  upon completion of this unit, the student will be able to explain the following:</w:t>
      </w:r>
    </w:p>
    <w:p w14:paraId="62CB7132" w14:textId="77777777" w:rsidR="00AC6121" w:rsidRPr="00286C66" w:rsidRDefault="00AC6121" w:rsidP="00286C66"/>
    <w:p w14:paraId="31C279FC" w14:textId="77777777" w:rsidR="00AC6121" w:rsidRPr="00286C66" w:rsidRDefault="00AC6121" w:rsidP="009C48CC">
      <w:pPr>
        <w:ind w:left="2880" w:hanging="720"/>
      </w:pPr>
      <w:r w:rsidRPr="00286C66">
        <w:t>A)</w:t>
      </w:r>
      <w:r w:rsidR="00AC755D" w:rsidRPr="00286C66">
        <w:tab/>
      </w:r>
      <w:r w:rsidRPr="00286C66">
        <w:t>Microorganisms</w:t>
      </w:r>
    </w:p>
    <w:p w14:paraId="0CCE84D4" w14:textId="77777777" w:rsidR="00AC6121" w:rsidRPr="00286C66" w:rsidRDefault="00AC6121" w:rsidP="00286C66"/>
    <w:p w14:paraId="69CA690B" w14:textId="77777777" w:rsidR="00AC6121" w:rsidRPr="00286C66" w:rsidRDefault="00AC6121" w:rsidP="009C48CC">
      <w:pPr>
        <w:ind w:left="3600" w:hanging="720"/>
      </w:pPr>
      <w:r w:rsidRPr="00286C66">
        <w:t>i)</w:t>
      </w:r>
      <w:r w:rsidR="00AC755D" w:rsidRPr="00286C66">
        <w:tab/>
      </w:r>
      <w:r w:rsidRPr="00286C66">
        <w:t>List the different types of microorganisms;</w:t>
      </w:r>
    </w:p>
    <w:p w14:paraId="152CB566" w14:textId="77777777" w:rsidR="00AC6121" w:rsidRPr="00286C66" w:rsidRDefault="00AC6121" w:rsidP="008F384C"/>
    <w:p w14:paraId="6F37BAD5" w14:textId="77777777" w:rsidR="00AC6121" w:rsidRPr="00286C66" w:rsidRDefault="00AC6121" w:rsidP="009C48CC">
      <w:pPr>
        <w:ind w:left="3600" w:hanging="720"/>
      </w:pPr>
      <w:r w:rsidRPr="00286C66">
        <w:t>ii)</w:t>
      </w:r>
      <w:r w:rsidR="00AC755D" w:rsidRPr="00286C66">
        <w:tab/>
      </w:r>
      <w:r w:rsidRPr="00286C66">
        <w:t>Differentiate between non-pathogens and pathogens;</w:t>
      </w:r>
    </w:p>
    <w:p w14:paraId="480760BC" w14:textId="77777777" w:rsidR="00AC6121" w:rsidRPr="00286C66" w:rsidRDefault="00AC6121" w:rsidP="008F384C"/>
    <w:p w14:paraId="5E16E0BD" w14:textId="77777777" w:rsidR="00AC6121" w:rsidRPr="00286C66" w:rsidRDefault="00AC6121" w:rsidP="009C48CC">
      <w:pPr>
        <w:ind w:left="3600" w:hanging="720"/>
      </w:pPr>
      <w:r w:rsidRPr="00286C66">
        <w:t>iii)</w:t>
      </w:r>
      <w:r w:rsidR="00AC755D" w:rsidRPr="00286C66">
        <w:tab/>
      </w:r>
      <w:r w:rsidRPr="00286C66">
        <w:t>Describe the role normal flora play in resisting infection;</w:t>
      </w:r>
    </w:p>
    <w:p w14:paraId="2EB8A7B3" w14:textId="77777777" w:rsidR="00AC6121" w:rsidRPr="00286C66" w:rsidRDefault="00AC6121" w:rsidP="008F384C"/>
    <w:p w14:paraId="7D064D39" w14:textId="77777777" w:rsidR="00AC6121" w:rsidRPr="00286C66" w:rsidRDefault="00AC6121" w:rsidP="009C48CC">
      <w:pPr>
        <w:ind w:left="3600" w:hanging="720"/>
      </w:pPr>
      <w:r w:rsidRPr="00286C66">
        <w:t>iv)</w:t>
      </w:r>
      <w:r w:rsidR="00AC755D" w:rsidRPr="00286C66">
        <w:tab/>
      </w:r>
      <w:r w:rsidRPr="00286C66">
        <w:t>Explain the importance of practicing asepsis in order to decrease a person</w:t>
      </w:r>
      <w:r w:rsidR="009C2637" w:rsidRPr="00286C66">
        <w:t>'</w:t>
      </w:r>
      <w:r w:rsidRPr="00286C66">
        <w:t>s chance of developing a facility-acquired infection;</w:t>
      </w:r>
    </w:p>
    <w:p w14:paraId="75CD83AE" w14:textId="77777777" w:rsidR="00AC6121" w:rsidRPr="00286C66" w:rsidRDefault="00AC6121" w:rsidP="008F384C"/>
    <w:p w14:paraId="6841B3B4" w14:textId="77777777" w:rsidR="00AC6121" w:rsidRPr="00286C66" w:rsidRDefault="00AC6121" w:rsidP="009C48CC">
      <w:pPr>
        <w:ind w:left="3600" w:hanging="720"/>
      </w:pPr>
      <w:r w:rsidRPr="00286C66">
        <w:t>v)</w:t>
      </w:r>
      <w:r w:rsidR="00AC755D" w:rsidRPr="00286C66">
        <w:tab/>
      </w:r>
      <w:r w:rsidRPr="00286C66">
        <w:t>Identify common microbes that are drug resistant;</w:t>
      </w:r>
    </w:p>
    <w:p w14:paraId="3B97E638" w14:textId="77777777" w:rsidR="00AC6121" w:rsidRPr="00286C66" w:rsidRDefault="00AC6121" w:rsidP="008F384C"/>
    <w:p w14:paraId="4D67C66A" w14:textId="77777777" w:rsidR="00AC6121" w:rsidRPr="00286C66" w:rsidRDefault="00AC6121" w:rsidP="009C48CC">
      <w:pPr>
        <w:ind w:left="3600" w:hanging="720"/>
      </w:pPr>
      <w:r w:rsidRPr="00286C66">
        <w:t>vi)</w:t>
      </w:r>
      <w:r w:rsidR="00AC755D" w:rsidRPr="00286C66">
        <w:tab/>
      </w:r>
      <w:r w:rsidRPr="00286C66">
        <w:t>Describe the implications of drug-resistant microbes; and</w:t>
      </w:r>
    </w:p>
    <w:p w14:paraId="2133A2B5" w14:textId="77777777" w:rsidR="00AC6121" w:rsidRPr="00286C66" w:rsidRDefault="00AC6121" w:rsidP="008F384C"/>
    <w:p w14:paraId="54F5B732" w14:textId="77777777" w:rsidR="00AC6121" w:rsidRPr="00286C66" w:rsidRDefault="00AC6121" w:rsidP="009C48CC">
      <w:pPr>
        <w:ind w:left="3600" w:hanging="720"/>
      </w:pPr>
      <w:r w:rsidRPr="00286C66">
        <w:t>vii)</w:t>
      </w:r>
      <w:r w:rsidR="00AC755D" w:rsidRPr="00286C66">
        <w:tab/>
      </w:r>
      <w:r w:rsidRPr="00286C66">
        <w:t>List the requirements that microorganisms need for survival and growth</w:t>
      </w:r>
      <w:r w:rsidR="00147D89" w:rsidRPr="00286C66">
        <w:t>;</w:t>
      </w:r>
    </w:p>
    <w:p w14:paraId="7181D0E7" w14:textId="77777777" w:rsidR="00AC6121" w:rsidRPr="00286C66" w:rsidRDefault="00AC6121" w:rsidP="00286C66"/>
    <w:p w14:paraId="1C3822A9" w14:textId="77777777" w:rsidR="00AC6121" w:rsidRPr="00286C66" w:rsidRDefault="00AC6121" w:rsidP="009C48CC">
      <w:pPr>
        <w:ind w:left="2880" w:hanging="720"/>
      </w:pPr>
      <w:r w:rsidRPr="00286C66">
        <w:t>B)</w:t>
      </w:r>
      <w:r w:rsidR="00AC755D" w:rsidRPr="00286C66">
        <w:tab/>
      </w:r>
      <w:r w:rsidRPr="00286C66">
        <w:t>Chain of infection</w:t>
      </w:r>
    </w:p>
    <w:p w14:paraId="309660DF" w14:textId="77777777" w:rsidR="00AC6121" w:rsidRPr="00286C66" w:rsidRDefault="00AC6121" w:rsidP="00286C66"/>
    <w:p w14:paraId="140F1CB0" w14:textId="77777777" w:rsidR="00AC6121" w:rsidRPr="00286C66" w:rsidRDefault="00AC6121" w:rsidP="009C48CC">
      <w:pPr>
        <w:ind w:left="3600" w:hanging="720"/>
      </w:pPr>
      <w:r w:rsidRPr="00286C66">
        <w:t>i)</w:t>
      </w:r>
      <w:r w:rsidR="00AC755D" w:rsidRPr="00286C66">
        <w:tab/>
      </w:r>
      <w:r w:rsidRPr="00286C66">
        <w:t>Explain the role that each link in the chain of infection plays in transmitting disease; and</w:t>
      </w:r>
    </w:p>
    <w:p w14:paraId="22CC3EF7" w14:textId="77777777" w:rsidR="00AC6121" w:rsidRPr="00286C66" w:rsidRDefault="00AC6121" w:rsidP="008F384C"/>
    <w:p w14:paraId="109857F5" w14:textId="77777777" w:rsidR="00AC6121" w:rsidRPr="00286C66" w:rsidRDefault="00AC6121" w:rsidP="009C48CC">
      <w:pPr>
        <w:ind w:left="3600" w:hanging="720"/>
      </w:pPr>
      <w:r w:rsidRPr="00286C66">
        <w:t>ii)</w:t>
      </w:r>
      <w:r w:rsidR="00AC755D" w:rsidRPr="00286C66">
        <w:tab/>
      </w:r>
      <w:r w:rsidRPr="00286C66">
        <w:t>Identify factors that increase a person</w:t>
      </w:r>
      <w:r w:rsidR="009C2637" w:rsidRPr="00286C66">
        <w:t>'</w:t>
      </w:r>
      <w:r w:rsidRPr="00286C66">
        <w:t>s risk of acquiring an infection</w:t>
      </w:r>
      <w:r w:rsidR="00D24EB2" w:rsidRPr="00286C66">
        <w:t>;</w:t>
      </w:r>
    </w:p>
    <w:p w14:paraId="3F731DC2" w14:textId="77777777" w:rsidR="00AC6121" w:rsidRPr="00286C66" w:rsidRDefault="00AC6121" w:rsidP="00286C66"/>
    <w:p w14:paraId="3E496774" w14:textId="77777777" w:rsidR="00AC6121" w:rsidRPr="00286C66" w:rsidRDefault="00AC6121" w:rsidP="009C48CC">
      <w:pPr>
        <w:ind w:left="2880" w:hanging="720"/>
      </w:pPr>
      <w:r w:rsidRPr="00286C66">
        <w:t>C)</w:t>
      </w:r>
      <w:r w:rsidR="00AC755D" w:rsidRPr="00286C66">
        <w:tab/>
      </w:r>
      <w:r w:rsidRPr="00286C66">
        <w:t xml:space="preserve">Signs and symptoms of infection </w:t>
      </w:r>
    </w:p>
    <w:p w14:paraId="2112AE06" w14:textId="77777777" w:rsidR="00AC6121" w:rsidRPr="00286C66" w:rsidRDefault="00AC6121" w:rsidP="00286C66"/>
    <w:p w14:paraId="64AAF0B2" w14:textId="77777777" w:rsidR="00AC6121" w:rsidRPr="00286C66" w:rsidRDefault="00AC6121" w:rsidP="009C48CC">
      <w:pPr>
        <w:ind w:left="3600" w:hanging="720"/>
      </w:pPr>
      <w:r w:rsidRPr="00286C66">
        <w:t>i)</w:t>
      </w:r>
      <w:r w:rsidR="00AC755D" w:rsidRPr="00286C66">
        <w:tab/>
      </w:r>
      <w:r w:rsidRPr="00286C66">
        <w:t>List and describe signs and symptoms of infection, which include, but are not limited to, pain, heat, redness, swelling and change in resident behavior; and</w:t>
      </w:r>
    </w:p>
    <w:p w14:paraId="0CE0D8AC" w14:textId="77777777" w:rsidR="00AC6121" w:rsidRPr="00286C66" w:rsidRDefault="00AC6121" w:rsidP="008F384C"/>
    <w:p w14:paraId="28E50990" w14:textId="77777777" w:rsidR="00AC6121" w:rsidRPr="00286C66" w:rsidRDefault="00AC6121" w:rsidP="009C48CC">
      <w:pPr>
        <w:ind w:left="3600" w:hanging="720"/>
      </w:pPr>
      <w:r w:rsidRPr="00286C66">
        <w:t>ii)</w:t>
      </w:r>
      <w:r w:rsidR="00AC755D" w:rsidRPr="00286C66">
        <w:tab/>
      </w:r>
      <w:r w:rsidRPr="00286C66">
        <w:t>List ways in which a CNA can prevent the spread of infection</w:t>
      </w:r>
      <w:r w:rsidR="00434B2E" w:rsidRPr="00286C66">
        <w:t>;</w:t>
      </w:r>
    </w:p>
    <w:p w14:paraId="75ACB34C" w14:textId="77777777" w:rsidR="00AC6121" w:rsidRPr="00286C66" w:rsidRDefault="00AC6121" w:rsidP="00286C66"/>
    <w:p w14:paraId="7D677094" w14:textId="77777777" w:rsidR="00AC6121" w:rsidRPr="00286C66" w:rsidRDefault="00AC6121" w:rsidP="009C48CC">
      <w:pPr>
        <w:ind w:left="2880" w:hanging="720"/>
      </w:pPr>
      <w:r w:rsidRPr="00286C66">
        <w:t>D)</w:t>
      </w:r>
      <w:r w:rsidR="00AC755D" w:rsidRPr="00286C66">
        <w:tab/>
      </w:r>
      <w:r w:rsidRPr="00286C66">
        <w:t xml:space="preserve">Asepsis in health care  </w:t>
      </w:r>
    </w:p>
    <w:p w14:paraId="0456D548" w14:textId="77777777" w:rsidR="00AC6121" w:rsidRPr="00286C66" w:rsidRDefault="00AC6121" w:rsidP="00286C66"/>
    <w:p w14:paraId="1240D3D8" w14:textId="77777777" w:rsidR="00AC6121" w:rsidRPr="00286C66" w:rsidRDefault="00AC6121" w:rsidP="009C48CC">
      <w:pPr>
        <w:ind w:left="3600" w:hanging="720"/>
      </w:pPr>
      <w:r w:rsidRPr="00286C66">
        <w:t>i)</w:t>
      </w:r>
      <w:r w:rsidR="00AC755D" w:rsidRPr="00286C66">
        <w:tab/>
      </w:r>
      <w:r w:rsidRPr="00286C66">
        <w:t>Differentiate between clean and sterile techniques; and</w:t>
      </w:r>
    </w:p>
    <w:p w14:paraId="5C0BD125" w14:textId="77777777" w:rsidR="00AC6121" w:rsidRPr="00286C66" w:rsidRDefault="00AC6121" w:rsidP="008F384C"/>
    <w:p w14:paraId="4C6363D0" w14:textId="77777777" w:rsidR="00AC6121" w:rsidRPr="00286C66" w:rsidRDefault="00AC6121" w:rsidP="009C48CC">
      <w:pPr>
        <w:ind w:left="3600" w:hanging="720"/>
      </w:pPr>
      <w:r w:rsidRPr="00286C66">
        <w:t>ii)</w:t>
      </w:r>
      <w:r w:rsidR="00AC755D" w:rsidRPr="00286C66">
        <w:tab/>
      </w:r>
      <w:r w:rsidRPr="00286C66">
        <w:t>Describe principles for medical asepsis</w:t>
      </w:r>
      <w:r w:rsidR="00434B2E" w:rsidRPr="00286C66">
        <w:t>;</w:t>
      </w:r>
    </w:p>
    <w:p w14:paraId="1BF90792" w14:textId="77777777" w:rsidR="00AC6121" w:rsidRPr="00286C66" w:rsidRDefault="00AC6121" w:rsidP="00286C66"/>
    <w:p w14:paraId="3BA419D2" w14:textId="77777777" w:rsidR="00AC6121" w:rsidRPr="00286C66" w:rsidRDefault="00AC6121" w:rsidP="009C48CC">
      <w:pPr>
        <w:ind w:left="2880" w:hanging="720"/>
      </w:pPr>
      <w:r w:rsidRPr="00286C66">
        <w:lastRenderedPageBreak/>
        <w:t>E)</w:t>
      </w:r>
      <w:r w:rsidR="00AC755D" w:rsidRPr="00286C66">
        <w:tab/>
      </w:r>
      <w:r w:rsidRPr="00286C66">
        <w:t>State and federal regulations.  Discuss the role of the CNA in meeting current State and federal regulations related to infection control in health care settings;</w:t>
      </w:r>
    </w:p>
    <w:p w14:paraId="217F6675" w14:textId="77777777" w:rsidR="00AC6121" w:rsidRPr="00286C66" w:rsidRDefault="00AC6121" w:rsidP="008F384C"/>
    <w:p w14:paraId="2F8A4FD3" w14:textId="77777777" w:rsidR="00AC6121" w:rsidRPr="00286C66" w:rsidRDefault="00AC6121" w:rsidP="009C48CC">
      <w:pPr>
        <w:ind w:left="2880" w:hanging="720"/>
      </w:pPr>
      <w:r w:rsidRPr="00286C66">
        <w:t>F)</w:t>
      </w:r>
      <w:r w:rsidR="00AC755D" w:rsidRPr="00286C66">
        <w:tab/>
      </w:r>
      <w:r w:rsidRPr="00286C66">
        <w:t>Skills in hand hygiene</w:t>
      </w:r>
    </w:p>
    <w:p w14:paraId="682529C4" w14:textId="77777777" w:rsidR="00AC6121" w:rsidRPr="00286C66" w:rsidRDefault="00AC6121" w:rsidP="00286C66"/>
    <w:p w14:paraId="74C0356B" w14:textId="77777777" w:rsidR="00AC6121" w:rsidRPr="00286C66" w:rsidRDefault="00AC6121" w:rsidP="009C48CC">
      <w:pPr>
        <w:ind w:left="3600" w:hanging="720"/>
      </w:pPr>
      <w:r w:rsidRPr="00286C66">
        <w:t>i)</w:t>
      </w:r>
      <w:r w:rsidR="00AC755D" w:rsidRPr="00286C66">
        <w:tab/>
      </w:r>
      <w:r w:rsidRPr="00286C66">
        <w:t>Identify situations requiring hand hygiene techniques;</w:t>
      </w:r>
    </w:p>
    <w:p w14:paraId="0CCE3552" w14:textId="77777777" w:rsidR="00AC6121" w:rsidRPr="00286C66" w:rsidRDefault="00AC6121" w:rsidP="008F384C"/>
    <w:p w14:paraId="5DE0508C" w14:textId="77777777" w:rsidR="00AC6121" w:rsidRPr="00286C66" w:rsidRDefault="00AC6121" w:rsidP="009C48CC">
      <w:pPr>
        <w:ind w:left="3600" w:hanging="720"/>
      </w:pPr>
      <w:r w:rsidRPr="00286C66">
        <w:t>ii)</w:t>
      </w:r>
      <w:r w:rsidR="00AC755D" w:rsidRPr="00286C66">
        <w:tab/>
      </w:r>
      <w:r w:rsidRPr="00286C66">
        <w:t>Describe techniques for proper hand hygiene; and</w:t>
      </w:r>
    </w:p>
    <w:p w14:paraId="017EE8D3" w14:textId="77777777" w:rsidR="00AC6121" w:rsidRPr="00286C66" w:rsidRDefault="00AC6121" w:rsidP="008F384C"/>
    <w:p w14:paraId="7CB69195" w14:textId="77777777" w:rsidR="00AC6121" w:rsidRPr="00286C66" w:rsidRDefault="00AC6121" w:rsidP="009C48CC">
      <w:pPr>
        <w:ind w:left="3600" w:hanging="720"/>
      </w:pPr>
      <w:r w:rsidRPr="00286C66">
        <w:t>iii)</w:t>
      </w:r>
      <w:r w:rsidR="00AC755D" w:rsidRPr="00286C66">
        <w:tab/>
      </w:r>
      <w:r w:rsidRPr="00286C66">
        <w:t>Demonstrate proper hand hygiene techniques</w:t>
      </w:r>
      <w:r w:rsidR="00434B2E" w:rsidRPr="00286C66">
        <w:t>;</w:t>
      </w:r>
    </w:p>
    <w:p w14:paraId="02FC0469" w14:textId="77777777" w:rsidR="00AC6121" w:rsidRPr="00286C66" w:rsidRDefault="00AC6121" w:rsidP="00286C66"/>
    <w:p w14:paraId="1941D1CA" w14:textId="77777777" w:rsidR="00AC6121" w:rsidRPr="00286C66" w:rsidRDefault="00AC6121" w:rsidP="009C48CC">
      <w:pPr>
        <w:ind w:left="2880" w:hanging="720"/>
      </w:pPr>
      <w:r w:rsidRPr="00286C66">
        <w:t>G)</w:t>
      </w:r>
      <w:r w:rsidR="00AC755D" w:rsidRPr="00286C66">
        <w:tab/>
      </w:r>
      <w:r w:rsidRPr="00286C66">
        <w:t>Skills in isolation techniques</w:t>
      </w:r>
    </w:p>
    <w:p w14:paraId="0D19FB38" w14:textId="77777777" w:rsidR="00AC6121" w:rsidRPr="00286C66" w:rsidRDefault="00AC6121" w:rsidP="00286C66"/>
    <w:p w14:paraId="38C74CBD" w14:textId="77777777" w:rsidR="00AC6121" w:rsidRPr="00286C66" w:rsidRDefault="00AC6121" w:rsidP="009C48CC">
      <w:pPr>
        <w:ind w:left="3600" w:hanging="720"/>
      </w:pPr>
      <w:r w:rsidRPr="00286C66">
        <w:t>i)</w:t>
      </w:r>
      <w:r w:rsidR="00AC755D" w:rsidRPr="00286C66">
        <w:tab/>
      </w:r>
      <w:r w:rsidRPr="00286C66">
        <w:t>Discuss the impact of isolation on a person</w:t>
      </w:r>
      <w:r w:rsidR="009C2637" w:rsidRPr="00286C66">
        <w:t>'</w:t>
      </w:r>
      <w:r w:rsidRPr="00286C66">
        <w:t>s well-being;</w:t>
      </w:r>
    </w:p>
    <w:p w14:paraId="50D7CDBE" w14:textId="77777777" w:rsidR="00AC6121" w:rsidRPr="00286C66" w:rsidRDefault="00AC6121" w:rsidP="008F384C"/>
    <w:p w14:paraId="01FCDF20" w14:textId="77777777" w:rsidR="00AC6121" w:rsidRPr="00286C66" w:rsidRDefault="00AC6121" w:rsidP="009C48CC">
      <w:pPr>
        <w:ind w:left="3600" w:hanging="720"/>
      </w:pPr>
      <w:r w:rsidRPr="00286C66">
        <w:t>ii)</w:t>
      </w:r>
      <w:r w:rsidR="00AC755D" w:rsidRPr="00286C66">
        <w:tab/>
      </w:r>
      <w:r w:rsidRPr="00286C66">
        <w:t>Differentiate between standard precautions and transmission-based precautions;</w:t>
      </w:r>
    </w:p>
    <w:p w14:paraId="5D086DB8" w14:textId="77777777" w:rsidR="00AC6121" w:rsidRPr="00286C66" w:rsidRDefault="00AC6121" w:rsidP="008F384C"/>
    <w:p w14:paraId="2766144C" w14:textId="77777777" w:rsidR="00AC6121" w:rsidRPr="00286C66" w:rsidRDefault="00AC6121" w:rsidP="009C48CC">
      <w:pPr>
        <w:ind w:left="3600" w:hanging="720"/>
      </w:pPr>
      <w:r w:rsidRPr="00286C66">
        <w:t>iii)</w:t>
      </w:r>
      <w:r w:rsidR="00AC755D" w:rsidRPr="00286C66">
        <w:tab/>
      </w:r>
      <w:r w:rsidRPr="00286C66">
        <w:t>Contrast nursing care for persons with each category of transmission-based precautions;</w:t>
      </w:r>
    </w:p>
    <w:p w14:paraId="12257A09" w14:textId="77777777" w:rsidR="00AC6121" w:rsidRPr="00286C66" w:rsidRDefault="00AC6121" w:rsidP="008F384C"/>
    <w:p w14:paraId="42C75741" w14:textId="77777777" w:rsidR="00AC6121" w:rsidRPr="00286C66" w:rsidRDefault="00AC6121" w:rsidP="009C48CC">
      <w:pPr>
        <w:ind w:left="3600" w:hanging="720"/>
      </w:pPr>
      <w:r w:rsidRPr="00286C66">
        <w:t>iv)</w:t>
      </w:r>
      <w:r w:rsidR="00AC755D" w:rsidRPr="00286C66">
        <w:tab/>
      </w:r>
      <w:r w:rsidRPr="00286C66">
        <w:t>Demonstrate procedures according to established guidelines for Personal Protective Equipment (PPE);</w:t>
      </w:r>
    </w:p>
    <w:p w14:paraId="746B23FD" w14:textId="77777777" w:rsidR="00AC6121" w:rsidRPr="00286C66" w:rsidRDefault="00AC6121" w:rsidP="008F384C"/>
    <w:p w14:paraId="4D5096C6" w14:textId="77777777" w:rsidR="00AC6121" w:rsidRPr="00286C66" w:rsidRDefault="00AC6121" w:rsidP="009C48CC">
      <w:pPr>
        <w:ind w:left="3600" w:hanging="720"/>
      </w:pPr>
      <w:r w:rsidRPr="00286C66">
        <w:t>v)</w:t>
      </w:r>
      <w:r w:rsidR="00AC755D" w:rsidRPr="00286C66">
        <w:tab/>
      </w:r>
      <w:r w:rsidRPr="00286C66">
        <w:t>Select the appropriate PPE for both standard and transmission-based precautions; and</w:t>
      </w:r>
    </w:p>
    <w:p w14:paraId="27B4F921" w14:textId="77777777" w:rsidR="00AC6121" w:rsidRPr="00286C66" w:rsidRDefault="00AC6121" w:rsidP="008F384C"/>
    <w:p w14:paraId="64C6409A" w14:textId="77777777" w:rsidR="00AC6121" w:rsidRPr="00286C66" w:rsidRDefault="00AC6121" w:rsidP="009C48CC">
      <w:pPr>
        <w:ind w:left="3600" w:hanging="720"/>
      </w:pPr>
      <w:r w:rsidRPr="00286C66">
        <w:t>vi)</w:t>
      </w:r>
      <w:r w:rsidR="00AC755D" w:rsidRPr="00286C66">
        <w:tab/>
      </w:r>
      <w:r w:rsidRPr="00286C66">
        <w:t xml:space="preserve">Demonstrate the procedure of removing PPE used in isolation.  </w:t>
      </w:r>
    </w:p>
    <w:p w14:paraId="24A93714" w14:textId="77777777" w:rsidR="00AC6121" w:rsidRPr="00286C66" w:rsidRDefault="00AC6121" w:rsidP="00286C66"/>
    <w:p w14:paraId="0AB2B9A9" w14:textId="77777777" w:rsidR="00AC6121" w:rsidRPr="00286C66" w:rsidRDefault="00AC6121" w:rsidP="009C48CC">
      <w:pPr>
        <w:ind w:left="2160" w:hanging="720"/>
      </w:pPr>
      <w:r w:rsidRPr="00286C66">
        <w:t>2)</w:t>
      </w:r>
      <w:r w:rsidR="00AC755D" w:rsidRPr="00286C66">
        <w:tab/>
      </w:r>
      <w:r w:rsidRPr="00286C66">
        <w:t>Equipment and Supplies.  Objectives:  upon completion of this unit, the student will be able to:</w:t>
      </w:r>
    </w:p>
    <w:p w14:paraId="05892F23" w14:textId="77777777" w:rsidR="00AC6121" w:rsidRPr="00286C66" w:rsidRDefault="00AC6121" w:rsidP="00286C66"/>
    <w:p w14:paraId="7AE201AA" w14:textId="77777777" w:rsidR="00AC6121" w:rsidRPr="00286C66" w:rsidRDefault="00AC6121" w:rsidP="009C48CC">
      <w:pPr>
        <w:ind w:left="2880" w:hanging="720"/>
      </w:pPr>
      <w:r w:rsidRPr="00286C66">
        <w:t>A)</w:t>
      </w:r>
      <w:r w:rsidR="00AC755D" w:rsidRPr="00286C66">
        <w:tab/>
      </w:r>
      <w:r w:rsidRPr="00286C66">
        <w:t>Discuss methods of disinfection;</w:t>
      </w:r>
    </w:p>
    <w:p w14:paraId="4B66E08D" w14:textId="77777777" w:rsidR="00AC6121" w:rsidRPr="00286C66" w:rsidRDefault="00AC6121" w:rsidP="008F384C"/>
    <w:p w14:paraId="44C15C8F" w14:textId="77777777" w:rsidR="00AC6121" w:rsidRPr="00286C66" w:rsidRDefault="00AC6121" w:rsidP="009C48CC">
      <w:pPr>
        <w:ind w:left="2880" w:hanging="720"/>
      </w:pPr>
      <w:r w:rsidRPr="00286C66">
        <w:t>B)</w:t>
      </w:r>
      <w:r w:rsidR="00AC755D" w:rsidRPr="00286C66">
        <w:tab/>
      </w:r>
      <w:r w:rsidRPr="00286C66">
        <w:t>Discuss methods of sterilization; and</w:t>
      </w:r>
    </w:p>
    <w:p w14:paraId="4908C3E6" w14:textId="77777777" w:rsidR="00AC6121" w:rsidRPr="00286C66" w:rsidRDefault="00AC6121" w:rsidP="008F384C"/>
    <w:p w14:paraId="7050223F" w14:textId="77777777" w:rsidR="00AC6121" w:rsidRPr="00286C66" w:rsidRDefault="00AC6121" w:rsidP="009C48CC">
      <w:pPr>
        <w:ind w:left="2880" w:hanging="720"/>
      </w:pPr>
      <w:r w:rsidRPr="00286C66">
        <w:t>C)</w:t>
      </w:r>
      <w:r w:rsidR="00AC755D" w:rsidRPr="00286C66">
        <w:tab/>
      </w:r>
      <w:r w:rsidRPr="00286C66">
        <w:t>Explain the role of the CNA in properly caring for equipment and supplies.</w:t>
      </w:r>
    </w:p>
    <w:p w14:paraId="4D3EC6F8" w14:textId="77777777" w:rsidR="00AC6121" w:rsidRPr="00286C66" w:rsidRDefault="00AC6121" w:rsidP="00286C66"/>
    <w:p w14:paraId="7C63EA23" w14:textId="77777777" w:rsidR="00AC6121" w:rsidRPr="00286C66" w:rsidRDefault="00AC6121" w:rsidP="009C48CC">
      <w:pPr>
        <w:ind w:left="1440" w:hanging="720"/>
      </w:pPr>
      <w:r w:rsidRPr="00286C66">
        <w:t>d)</w:t>
      </w:r>
      <w:r w:rsidR="00AC755D" w:rsidRPr="00286C66">
        <w:tab/>
      </w:r>
      <w:r w:rsidRPr="00286C66">
        <w:t>Module IV – Emergency Procedures</w:t>
      </w:r>
    </w:p>
    <w:p w14:paraId="201A3CF3" w14:textId="77777777" w:rsidR="00AC6121" w:rsidRPr="00286C66" w:rsidRDefault="00AC6121" w:rsidP="00286C66"/>
    <w:p w14:paraId="29A0F00C" w14:textId="77777777" w:rsidR="00AC6121" w:rsidRPr="00286C66" w:rsidRDefault="00AC6121" w:rsidP="009C48CC">
      <w:pPr>
        <w:ind w:left="2160" w:hanging="720"/>
      </w:pPr>
      <w:r w:rsidRPr="00286C66">
        <w:t>1)</w:t>
      </w:r>
      <w:r w:rsidR="00AC755D" w:rsidRPr="00286C66">
        <w:tab/>
      </w:r>
      <w:r w:rsidRPr="00286C66">
        <w:t>Fire Safety.  Objectives:  upon completion of this unit, the student will be able to:</w:t>
      </w:r>
    </w:p>
    <w:p w14:paraId="1E25D7ED" w14:textId="77777777" w:rsidR="00AC6121" w:rsidRPr="00286C66" w:rsidRDefault="00AC6121" w:rsidP="00286C66"/>
    <w:p w14:paraId="2CD9513A" w14:textId="77777777" w:rsidR="00AC6121" w:rsidRPr="00286C66" w:rsidRDefault="00AC6121" w:rsidP="009C48CC">
      <w:pPr>
        <w:ind w:left="2880" w:hanging="720"/>
      </w:pPr>
      <w:r w:rsidRPr="00286C66">
        <w:lastRenderedPageBreak/>
        <w:t>A)</w:t>
      </w:r>
      <w:r w:rsidR="003F3CE6" w:rsidRPr="00286C66">
        <w:tab/>
      </w:r>
      <w:r w:rsidRPr="00286C66">
        <w:t>List the three main types of fire:</w:t>
      </w:r>
    </w:p>
    <w:p w14:paraId="280DE567" w14:textId="77777777" w:rsidR="00AC6121" w:rsidRPr="00286C66" w:rsidRDefault="00AC6121" w:rsidP="00286C66"/>
    <w:p w14:paraId="38267743" w14:textId="77777777" w:rsidR="00AC6121" w:rsidRPr="00286C66" w:rsidRDefault="00AC6121" w:rsidP="009C48CC">
      <w:pPr>
        <w:ind w:left="3600" w:hanging="720"/>
      </w:pPr>
      <w:r w:rsidRPr="00286C66">
        <w:t>i)</w:t>
      </w:r>
      <w:r w:rsidR="003F3CE6" w:rsidRPr="00286C66">
        <w:tab/>
      </w:r>
      <w:r w:rsidRPr="00286C66">
        <w:t>Oil/grease;</w:t>
      </w:r>
    </w:p>
    <w:p w14:paraId="36BA0CD3" w14:textId="77777777" w:rsidR="00AC6121" w:rsidRPr="00286C66" w:rsidRDefault="00AC6121" w:rsidP="008F384C"/>
    <w:p w14:paraId="1A8AB912" w14:textId="77777777" w:rsidR="00AC6121" w:rsidRPr="00286C66" w:rsidRDefault="00AC6121" w:rsidP="009C48CC">
      <w:pPr>
        <w:ind w:left="3600" w:hanging="720"/>
      </w:pPr>
      <w:r w:rsidRPr="00286C66">
        <w:t>ii)</w:t>
      </w:r>
      <w:r w:rsidR="003F3CE6" w:rsidRPr="00286C66">
        <w:tab/>
      </w:r>
      <w:r w:rsidRPr="00286C66">
        <w:t>Electrical; and</w:t>
      </w:r>
    </w:p>
    <w:p w14:paraId="56EAA6C7" w14:textId="77777777" w:rsidR="00AC6121" w:rsidRPr="00286C66" w:rsidRDefault="00AC6121" w:rsidP="008F384C"/>
    <w:p w14:paraId="030D05D3" w14:textId="77777777" w:rsidR="00AC6121" w:rsidRPr="00286C66" w:rsidRDefault="00AC6121" w:rsidP="009C48CC">
      <w:pPr>
        <w:ind w:left="3600" w:hanging="720"/>
      </w:pPr>
      <w:r w:rsidRPr="00286C66">
        <w:t>iii)</w:t>
      </w:r>
      <w:r w:rsidR="003F3CE6" w:rsidRPr="00286C66">
        <w:tab/>
      </w:r>
      <w:r w:rsidRPr="00286C66">
        <w:t>Paper/wood</w:t>
      </w:r>
      <w:r w:rsidR="00434B2E" w:rsidRPr="00286C66">
        <w:t>;</w:t>
      </w:r>
    </w:p>
    <w:p w14:paraId="25A527DA" w14:textId="77777777" w:rsidR="00AC6121" w:rsidRPr="00286C66" w:rsidRDefault="00AC6121" w:rsidP="00286C66"/>
    <w:p w14:paraId="4BF69284" w14:textId="77777777" w:rsidR="00AC6121" w:rsidRPr="00286C66" w:rsidRDefault="00AC6121" w:rsidP="009C48CC">
      <w:pPr>
        <w:ind w:left="2880" w:hanging="720"/>
      </w:pPr>
      <w:r w:rsidRPr="00286C66">
        <w:t>B)</w:t>
      </w:r>
      <w:r w:rsidR="003F3CE6" w:rsidRPr="00286C66">
        <w:tab/>
      </w:r>
      <w:r w:rsidRPr="00286C66">
        <w:t>List the three elements necessary for a fire;</w:t>
      </w:r>
    </w:p>
    <w:p w14:paraId="4D5FA4E6" w14:textId="77777777" w:rsidR="00AC6121" w:rsidRPr="00286C66" w:rsidRDefault="00AC6121" w:rsidP="008F384C"/>
    <w:p w14:paraId="6945E850" w14:textId="77777777" w:rsidR="00AC6121" w:rsidRPr="00286C66" w:rsidRDefault="00AC6121" w:rsidP="009C48CC">
      <w:pPr>
        <w:ind w:left="2880" w:hanging="720"/>
      </w:pPr>
      <w:r w:rsidRPr="00286C66">
        <w:t>C)</w:t>
      </w:r>
      <w:r w:rsidR="003F3CE6" w:rsidRPr="00286C66">
        <w:tab/>
      </w:r>
      <w:r w:rsidRPr="00286C66">
        <w:t>Describe risk factors for a fire, which include, but are not limited to:</w:t>
      </w:r>
    </w:p>
    <w:p w14:paraId="39EE4052" w14:textId="77777777" w:rsidR="00AC6121" w:rsidRPr="00286C66" w:rsidRDefault="00AC6121" w:rsidP="00286C66"/>
    <w:p w14:paraId="04265BEA" w14:textId="77777777" w:rsidR="00AC6121" w:rsidRPr="00286C66" w:rsidRDefault="00AC6121" w:rsidP="009C48CC">
      <w:pPr>
        <w:ind w:left="3600" w:hanging="720"/>
      </w:pPr>
      <w:r w:rsidRPr="00286C66">
        <w:t>i)</w:t>
      </w:r>
      <w:r w:rsidR="003F3CE6" w:rsidRPr="00286C66">
        <w:tab/>
      </w:r>
      <w:r w:rsidRPr="00286C66">
        <w:t>Oxygen;</w:t>
      </w:r>
    </w:p>
    <w:p w14:paraId="4EA0D67B" w14:textId="77777777" w:rsidR="00AC6121" w:rsidRPr="00286C66" w:rsidRDefault="00AC6121" w:rsidP="008F384C"/>
    <w:p w14:paraId="0B51088D" w14:textId="77777777" w:rsidR="00AC6121" w:rsidRPr="00286C66" w:rsidRDefault="00AC6121" w:rsidP="009C48CC">
      <w:pPr>
        <w:ind w:left="3600" w:hanging="720"/>
      </w:pPr>
      <w:r w:rsidRPr="00286C66">
        <w:t>ii)</w:t>
      </w:r>
      <w:r w:rsidR="003F3CE6" w:rsidRPr="00286C66">
        <w:tab/>
      </w:r>
      <w:r w:rsidRPr="00286C66">
        <w:t>Impaired cognition;</w:t>
      </w:r>
    </w:p>
    <w:p w14:paraId="3EC1B0DC" w14:textId="77777777" w:rsidR="00AC6121" w:rsidRPr="00286C66" w:rsidRDefault="00AC6121" w:rsidP="008F384C"/>
    <w:p w14:paraId="27AAC522" w14:textId="77777777" w:rsidR="00AC6121" w:rsidRPr="00286C66" w:rsidRDefault="00AC6121" w:rsidP="009C48CC">
      <w:pPr>
        <w:ind w:left="3600" w:hanging="720"/>
      </w:pPr>
      <w:r w:rsidRPr="00286C66">
        <w:t>iii)</w:t>
      </w:r>
      <w:r w:rsidR="003F3CE6" w:rsidRPr="00286C66">
        <w:tab/>
      </w:r>
      <w:r w:rsidRPr="00286C66">
        <w:t>Electrical hazards; and</w:t>
      </w:r>
    </w:p>
    <w:p w14:paraId="5D5981B1" w14:textId="77777777" w:rsidR="00AC6121" w:rsidRPr="00286C66" w:rsidRDefault="00AC6121" w:rsidP="008F384C"/>
    <w:p w14:paraId="4DD1430F" w14:textId="77777777" w:rsidR="00AC6121" w:rsidRPr="00286C66" w:rsidRDefault="00AC6121" w:rsidP="009C48CC">
      <w:pPr>
        <w:ind w:left="3600" w:hanging="720"/>
      </w:pPr>
      <w:r w:rsidRPr="00286C66">
        <w:t>iv)</w:t>
      </w:r>
      <w:r w:rsidR="003F3CE6" w:rsidRPr="00286C66">
        <w:tab/>
      </w:r>
      <w:r w:rsidRPr="00286C66">
        <w:t>Smoking</w:t>
      </w:r>
      <w:r w:rsidR="00434B2E" w:rsidRPr="00286C66">
        <w:t>;</w:t>
      </w:r>
    </w:p>
    <w:p w14:paraId="70067588" w14:textId="77777777" w:rsidR="00AC6121" w:rsidRPr="00286C66" w:rsidRDefault="00AC6121" w:rsidP="00286C66"/>
    <w:p w14:paraId="42D7CF81" w14:textId="77777777" w:rsidR="00AC6121" w:rsidRPr="00286C66" w:rsidRDefault="00AC6121" w:rsidP="009C48CC">
      <w:pPr>
        <w:ind w:left="2880" w:hanging="720"/>
      </w:pPr>
      <w:r w:rsidRPr="00286C66">
        <w:t>D)</w:t>
      </w:r>
      <w:r w:rsidR="003F3CE6" w:rsidRPr="00286C66">
        <w:tab/>
      </w:r>
      <w:r w:rsidRPr="00286C66">
        <w:t>Explain safety precautions when oxygen is in use;</w:t>
      </w:r>
    </w:p>
    <w:p w14:paraId="6C404D52" w14:textId="77777777" w:rsidR="00AC6121" w:rsidRPr="00286C66" w:rsidRDefault="00AC6121" w:rsidP="008F384C"/>
    <w:p w14:paraId="79E32B3C" w14:textId="77777777" w:rsidR="00AC6121" w:rsidRPr="00286C66" w:rsidRDefault="00AC6121" w:rsidP="009C48CC">
      <w:pPr>
        <w:ind w:left="2880" w:hanging="720"/>
      </w:pPr>
      <w:r w:rsidRPr="00286C66">
        <w:t>E)</w:t>
      </w:r>
      <w:r w:rsidR="003F3CE6" w:rsidRPr="00286C66">
        <w:tab/>
      </w:r>
      <w:r w:rsidRPr="00286C66">
        <w:t>Describe the responsibility of the CNA in fire prevention;</w:t>
      </w:r>
    </w:p>
    <w:p w14:paraId="1AFEA518" w14:textId="77777777" w:rsidR="00AC6121" w:rsidRPr="00286C66" w:rsidRDefault="00AC6121" w:rsidP="008F384C"/>
    <w:p w14:paraId="36104CC8" w14:textId="77777777" w:rsidR="00AC6121" w:rsidRPr="00286C66" w:rsidRDefault="00AC6121" w:rsidP="009C48CC">
      <w:pPr>
        <w:ind w:left="2880" w:hanging="720"/>
      </w:pPr>
      <w:r w:rsidRPr="00286C66">
        <w:t>F)</w:t>
      </w:r>
      <w:r w:rsidR="003F3CE6" w:rsidRPr="00286C66">
        <w:tab/>
      </w:r>
      <w:r w:rsidRPr="00286C66">
        <w:t>Describe the actions a CNA should take in the event of a fire, including</w:t>
      </w:r>
      <w:r w:rsidR="00434B2E" w:rsidRPr="00286C66">
        <w:t>:</w:t>
      </w:r>
    </w:p>
    <w:p w14:paraId="2A5E5DF0" w14:textId="77777777" w:rsidR="00AC6121" w:rsidRPr="00286C66" w:rsidRDefault="00AC6121" w:rsidP="00286C66"/>
    <w:p w14:paraId="01468C65" w14:textId="77777777" w:rsidR="00AC6121" w:rsidRPr="00286C66" w:rsidRDefault="00AC6121" w:rsidP="009C48CC">
      <w:pPr>
        <w:ind w:left="3600" w:hanging="720"/>
      </w:pPr>
      <w:r w:rsidRPr="00286C66">
        <w:t>i)</w:t>
      </w:r>
      <w:r w:rsidR="003F3CE6" w:rsidRPr="00286C66">
        <w:tab/>
      </w:r>
      <w:r w:rsidRPr="00286C66">
        <w:t>Initial response;</w:t>
      </w:r>
    </w:p>
    <w:p w14:paraId="0A84A7C1" w14:textId="77777777" w:rsidR="00AC6121" w:rsidRPr="00286C66" w:rsidRDefault="00AC6121" w:rsidP="008F384C"/>
    <w:p w14:paraId="1E245F46" w14:textId="77777777" w:rsidR="00AC6121" w:rsidRPr="00286C66" w:rsidRDefault="00AC6121" w:rsidP="009C48CC">
      <w:pPr>
        <w:ind w:left="3600" w:hanging="720"/>
      </w:pPr>
      <w:r w:rsidRPr="00286C66">
        <w:t>ii)</w:t>
      </w:r>
      <w:r w:rsidR="003F3CE6" w:rsidRPr="00286C66">
        <w:tab/>
      </w:r>
      <w:r w:rsidRPr="00286C66">
        <w:t>Demonstrating the proper use of a fire extinguisher; and</w:t>
      </w:r>
    </w:p>
    <w:p w14:paraId="7467BC55" w14:textId="77777777" w:rsidR="00AC6121" w:rsidRPr="00286C66" w:rsidRDefault="00AC6121" w:rsidP="008F384C"/>
    <w:p w14:paraId="4AB0FE67" w14:textId="77777777" w:rsidR="00AC6121" w:rsidRPr="00286C66" w:rsidRDefault="00AC6121" w:rsidP="009C48CC">
      <w:pPr>
        <w:ind w:left="3600" w:hanging="720"/>
      </w:pPr>
      <w:r w:rsidRPr="00286C66">
        <w:t>iii)</w:t>
      </w:r>
      <w:r w:rsidR="003F3CE6" w:rsidRPr="00286C66">
        <w:tab/>
      </w:r>
      <w:r w:rsidRPr="00286C66">
        <w:t>Listing methods other than a fire extinguisher that may be used to extinguish a fire.</w:t>
      </w:r>
    </w:p>
    <w:p w14:paraId="031C9ED9" w14:textId="77777777" w:rsidR="00AC6121" w:rsidRPr="00286C66" w:rsidRDefault="00AC6121" w:rsidP="00286C66"/>
    <w:p w14:paraId="7C068DBF" w14:textId="77777777" w:rsidR="00AC6121" w:rsidRPr="00286C66" w:rsidRDefault="00AC6121" w:rsidP="009C48CC">
      <w:pPr>
        <w:ind w:left="2160" w:hanging="720"/>
      </w:pPr>
      <w:r w:rsidRPr="00286C66">
        <w:t>2)</w:t>
      </w:r>
      <w:r w:rsidR="003F3CE6" w:rsidRPr="00286C66">
        <w:tab/>
      </w:r>
      <w:r w:rsidRPr="00286C66">
        <w:t>Disasters.  Objectives:  upon completion of this unit, the student will be able to:</w:t>
      </w:r>
    </w:p>
    <w:p w14:paraId="2278CAF5" w14:textId="77777777" w:rsidR="00AC6121" w:rsidRPr="00286C66" w:rsidRDefault="00AC6121" w:rsidP="00286C66"/>
    <w:p w14:paraId="0F0ED912" w14:textId="77777777" w:rsidR="00AC6121" w:rsidRPr="00286C66" w:rsidRDefault="00AC6121" w:rsidP="009C48CC">
      <w:pPr>
        <w:ind w:left="2880" w:hanging="720"/>
      </w:pPr>
      <w:r w:rsidRPr="00286C66">
        <w:t>A)</w:t>
      </w:r>
      <w:r w:rsidR="003F3CE6" w:rsidRPr="00286C66">
        <w:tab/>
      </w:r>
      <w:r w:rsidRPr="00286C66">
        <w:t>Describe appropriate actions of the CNA in response to natural disasters, which include, but are not limited to:</w:t>
      </w:r>
    </w:p>
    <w:p w14:paraId="47AA46A1" w14:textId="77777777" w:rsidR="00AC6121" w:rsidRPr="00286C66" w:rsidRDefault="00AC6121" w:rsidP="00286C66"/>
    <w:p w14:paraId="6A646614" w14:textId="77777777" w:rsidR="00AC6121" w:rsidRPr="00286C66" w:rsidRDefault="00AC6121" w:rsidP="009C48CC">
      <w:pPr>
        <w:ind w:left="3600" w:hanging="720"/>
      </w:pPr>
      <w:r w:rsidRPr="00286C66">
        <w:t>i)</w:t>
      </w:r>
      <w:r w:rsidR="003F3CE6" w:rsidRPr="00286C66">
        <w:tab/>
      </w:r>
      <w:r w:rsidRPr="00286C66">
        <w:t>Storm/tornado;</w:t>
      </w:r>
    </w:p>
    <w:p w14:paraId="28ACF412" w14:textId="77777777" w:rsidR="00AC6121" w:rsidRPr="00286C66" w:rsidRDefault="00AC6121" w:rsidP="008F384C"/>
    <w:p w14:paraId="0E1C121C" w14:textId="77777777" w:rsidR="00AC6121" w:rsidRPr="00286C66" w:rsidRDefault="00AC6121" w:rsidP="009C48CC">
      <w:pPr>
        <w:ind w:left="3600" w:hanging="720"/>
      </w:pPr>
      <w:r w:rsidRPr="00286C66">
        <w:t>ii)</w:t>
      </w:r>
      <w:r w:rsidR="003F3CE6" w:rsidRPr="00286C66">
        <w:tab/>
      </w:r>
      <w:r w:rsidRPr="00286C66">
        <w:t>Severe weather;</w:t>
      </w:r>
    </w:p>
    <w:p w14:paraId="65EF7F28" w14:textId="77777777" w:rsidR="00AC6121" w:rsidRPr="00286C66" w:rsidRDefault="00AC6121" w:rsidP="008F384C"/>
    <w:p w14:paraId="2FEE0A35" w14:textId="77777777" w:rsidR="00AC6121" w:rsidRPr="00286C66" w:rsidRDefault="00AC6121" w:rsidP="009C48CC">
      <w:pPr>
        <w:ind w:left="3600" w:hanging="720"/>
      </w:pPr>
      <w:r w:rsidRPr="00286C66">
        <w:t>iii)</w:t>
      </w:r>
      <w:r w:rsidR="003F3CE6" w:rsidRPr="00286C66">
        <w:tab/>
      </w:r>
      <w:r w:rsidRPr="00286C66">
        <w:t>Floods; and</w:t>
      </w:r>
    </w:p>
    <w:p w14:paraId="5A0A6393" w14:textId="77777777" w:rsidR="00AC6121" w:rsidRPr="00286C66" w:rsidRDefault="00AC6121" w:rsidP="008F384C"/>
    <w:p w14:paraId="5B9AF3D0" w14:textId="77777777" w:rsidR="00AC6121" w:rsidRPr="00286C66" w:rsidRDefault="00AC6121" w:rsidP="009C48CC">
      <w:pPr>
        <w:ind w:left="3600" w:hanging="720"/>
      </w:pPr>
      <w:r w:rsidRPr="00286C66">
        <w:t>iv)</w:t>
      </w:r>
      <w:r w:rsidR="003F3CE6" w:rsidRPr="00286C66">
        <w:tab/>
      </w:r>
      <w:r w:rsidRPr="00286C66">
        <w:t>Earthquake</w:t>
      </w:r>
      <w:r w:rsidR="00434B2E" w:rsidRPr="00286C66">
        <w:t>;</w:t>
      </w:r>
    </w:p>
    <w:p w14:paraId="6288649A" w14:textId="77777777" w:rsidR="00AC6121" w:rsidRPr="00286C66" w:rsidRDefault="00AC6121" w:rsidP="00286C66"/>
    <w:p w14:paraId="25885352" w14:textId="77777777" w:rsidR="00AC6121" w:rsidRPr="00286C66" w:rsidRDefault="00AC6121" w:rsidP="009C48CC">
      <w:pPr>
        <w:ind w:left="2880" w:hanging="720"/>
      </w:pPr>
      <w:r w:rsidRPr="00286C66">
        <w:t>B)</w:t>
      </w:r>
      <w:r w:rsidR="003F3CE6" w:rsidRPr="00286C66">
        <w:tab/>
      </w:r>
      <w:r w:rsidRPr="00286C66">
        <w:t>Describe appropriate actions of the CNA in response to man-made disasters, which include, but are not limited to:</w:t>
      </w:r>
    </w:p>
    <w:p w14:paraId="79F12F6D" w14:textId="77777777" w:rsidR="00AC6121" w:rsidRPr="00286C66" w:rsidRDefault="00AC6121" w:rsidP="00286C66"/>
    <w:p w14:paraId="34B5631B" w14:textId="77777777" w:rsidR="00AC6121" w:rsidRPr="00286C66" w:rsidRDefault="00AC6121" w:rsidP="009C48CC">
      <w:pPr>
        <w:ind w:left="3600" w:hanging="720"/>
      </w:pPr>
      <w:r w:rsidRPr="00286C66">
        <w:t>i)</w:t>
      </w:r>
      <w:r w:rsidR="003F3CE6" w:rsidRPr="00286C66">
        <w:tab/>
      </w:r>
      <w:r w:rsidRPr="00286C66">
        <w:t>Bomb threats; and</w:t>
      </w:r>
    </w:p>
    <w:p w14:paraId="2DA7DC0D" w14:textId="77777777" w:rsidR="00AC6121" w:rsidRPr="00286C66" w:rsidRDefault="00AC6121" w:rsidP="008F384C"/>
    <w:p w14:paraId="1BB19F04" w14:textId="77777777" w:rsidR="00AC6121" w:rsidRPr="00286C66" w:rsidRDefault="00AC6121" w:rsidP="009C48CC">
      <w:pPr>
        <w:ind w:left="3600" w:hanging="720"/>
      </w:pPr>
      <w:r w:rsidRPr="00286C66">
        <w:t>ii)</w:t>
      </w:r>
      <w:r w:rsidR="003F3CE6" w:rsidRPr="00286C66">
        <w:tab/>
      </w:r>
      <w:r w:rsidRPr="00286C66">
        <w:t>Terrorist attacks</w:t>
      </w:r>
      <w:r w:rsidR="00434B2E" w:rsidRPr="00286C66">
        <w:t>;</w:t>
      </w:r>
    </w:p>
    <w:p w14:paraId="082E0A17" w14:textId="77777777" w:rsidR="00AC6121" w:rsidRPr="00286C66" w:rsidRDefault="00AC6121" w:rsidP="00286C66"/>
    <w:p w14:paraId="6945B938" w14:textId="77777777" w:rsidR="00AC6121" w:rsidRPr="00286C66" w:rsidRDefault="00AC6121" w:rsidP="009C48CC">
      <w:pPr>
        <w:ind w:left="2880" w:hanging="720"/>
      </w:pPr>
      <w:r w:rsidRPr="00286C66">
        <w:t>C)</w:t>
      </w:r>
      <w:r w:rsidR="003F3CE6" w:rsidRPr="00286C66">
        <w:tab/>
      </w:r>
      <w:r w:rsidRPr="00286C66">
        <w:t>Explain the role of the CNA in relation to emergency preparedness.</w:t>
      </w:r>
    </w:p>
    <w:p w14:paraId="32DF8145" w14:textId="77777777" w:rsidR="00AC6121" w:rsidRPr="00286C66" w:rsidRDefault="00AC6121" w:rsidP="00286C66"/>
    <w:p w14:paraId="436F0B6F" w14:textId="77777777" w:rsidR="00AC6121" w:rsidRPr="00286C66" w:rsidRDefault="00AC6121" w:rsidP="009C48CC">
      <w:pPr>
        <w:ind w:left="2160" w:hanging="720"/>
      </w:pPr>
      <w:r w:rsidRPr="00286C66">
        <w:t>3)</w:t>
      </w:r>
      <w:r w:rsidR="003F3CE6" w:rsidRPr="00286C66">
        <w:tab/>
      </w:r>
      <w:r w:rsidRPr="00286C66">
        <w:t>Foreign Body Airway Obstruction.  Objectives:  upon completion of this unit, the student will be able to:</w:t>
      </w:r>
    </w:p>
    <w:p w14:paraId="16167339" w14:textId="77777777" w:rsidR="00AC6121" w:rsidRPr="00286C66" w:rsidRDefault="00AC6121" w:rsidP="00286C66"/>
    <w:p w14:paraId="764F19A3" w14:textId="77777777" w:rsidR="00AC6121" w:rsidRPr="00286C66" w:rsidRDefault="00AC6121" w:rsidP="009C48CC">
      <w:pPr>
        <w:ind w:left="2880" w:hanging="720"/>
      </w:pPr>
      <w:r w:rsidRPr="00286C66">
        <w:t>A)</w:t>
      </w:r>
      <w:r w:rsidR="003F3CE6" w:rsidRPr="00286C66">
        <w:tab/>
      </w:r>
      <w:r w:rsidRPr="00286C66">
        <w:t>Differentiate between partial airway obstruction and complete airway obstruction;</w:t>
      </w:r>
    </w:p>
    <w:p w14:paraId="53976A70" w14:textId="77777777" w:rsidR="00AC6121" w:rsidRPr="00286C66" w:rsidRDefault="00AC6121" w:rsidP="008F384C"/>
    <w:p w14:paraId="72DB3E00" w14:textId="77777777" w:rsidR="00AC6121" w:rsidRPr="00286C66" w:rsidRDefault="00AC6121" w:rsidP="009C48CC">
      <w:pPr>
        <w:ind w:left="2880" w:hanging="720"/>
      </w:pPr>
      <w:r w:rsidRPr="00286C66">
        <w:t>B)</w:t>
      </w:r>
      <w:r w:rsidR="003F3CE6" w:rsidRPr="00286C66">
        <w:tab/>
      </w:r>
      <w:r w:rsidRPr="00286C66">
        <w:t>Demonstrate the procedures for dislodging a foreign body in:</w:t>
      </w:r>
    </w:p>
    <w:p w14:paraId="5FE674BE" w14:textId="77777777" w:rsidR="00AC6121" w:rsidRPr="00286C66" w:rsidRDefault="00AC6121" w:rsidP="00286C66"/>
    <w:p w14:paraId="271988D9" w14:textId="77777777" w:rsidR="00AC6121" w:rsidRPr="00286C66" w:rsidRDefault="00AC6121" w:rsidP="009C48CC">
      <w:pPr>
        <w:ind w:left="3600" w:hanging="720"/>
      </w:pPr>
      <w:r w:rsidRPr="00286C66">
        <w:t>i)</w:t>
      </w:r>
      <w:r w:rsidR="003F3CE6" w:rsidRPr="00286C66">
        <w:tab/>
      </w:r>
      <w:r w:rsidRPr="00286C66">
        <w:t>A conscious victim; and</w:t>
      </w:r>
    </w:p>
    <w:p w14:paraId="19A3AEEC" w14:textId="77777777" w:rsidR="00AC6121" w:rsidRPr="00286C66" w:rsidRDefault="00AC6121" w:rsidP="008F384C"/>
    <w:p w14:paraId="377A4F27" w14:textId="77777777" w:rsidR="00AC6121" w:rsidRPr="00286C66" w:rsidRDefault="00AC6121" w:rsidP="009C48CC">
      <w:pPr>
        <w:ind w:left="3600" w:hanging="720"/>
      </w:pPr>
      <w:r w:rsidRPr="00286C66">
        <w:t>ii)</w:t>
      </w:r>
      <w:r w:rsidR="003F3CE6" w:rsidRPr="00286C66">
        <w:tab/>
      </w:r>
      <w:r w:rsidRPr="00286C66">
        <w:t>An unconscious victim.</w:t>
      </w:r>
    </w:p>
    <w:p w14:paraId="6A3B6694" w14:textId="77777777" w:rsidR="00AC6121" w:rsidRPr="00286C66" w:rsidRDefault="00AC6121" w:rsidP="00286C66"/>
    <w:p w14:paraId="03DB2CB0" w14:textId="77777777" w:rsidR="00AC6121" w:rsidRPr="00286C66" w:rsidRDefault="00AC6121" w:rsidP="009C48CC">
      <w:pPr>
        <w:ind w:left="2160" w:hanging="720"/>
      </w:pPr>
      <w:r w:rsidRPr="00286C66">
        <w:t>4)</w:t>
      </w:r>
      <w:r w:rsidR="003F3CE6" w:rsidRPr="00286C66">
        <w:tab/>
      </w:r>
      <w:r w:rsidRPr="00286C66">
        <w:t>Incidents.  Objectives:  upon completion of this unit, the student will be able to:</w:t>
      </w:r>
    </w:p>
    <w:p w14:paraId="0A4E0527" w14:textId="77777777" w:rsidR="00AC6121" w:rsidRPr="00286C66" w:rsidRDefault="00AC6121" w:rsidP="00286C66"/>
    <w:p w14:paraId="6E2858E5" w14:textId="77777777" w:rsidR="00AC6121" w:rsidRPr="00286C66" w:rsidRDefault="00AC6121" w:rsidP="009C48CC">
      <w:pPr>
        <w:ind w:left="1440" w:firstLine="720"/>
      </w:pPr>
      <w:r w:rsidRPr="00286C66">
        <w:t>A)</w:t>
      </w:r>
      <w:r w:rsidR="003F3CE6" w:rsidRPr="00286C66">
        <w:tab/>
      </w:r>
      <w:r w:rsidRPr="00286C66">
        <w:t>Identify the responsibility of the CNA when:</w:t>
      </w:r>
    </w:p>
    <w:p w14:paraId="1CE73E15" w14:textId="77777777" w:rsidR="00AC6121" w:rsidRPr="00286C66" w:rsidRDefault="00AC6121" w:rsidP="00286C66"/>
    <w:p w14:paraId="6E456CE4" w14:textId="77777777" w:rsidR="00AC6121" w:rsidRPr="00286C66" w:rsidRDefault="00AC6121" w:rsidP="009C48CC">
      <w:pPr>
        <w:ind w:left="3600" w:hanging="720"/>
      </w:pPr>
      <w:r w:rsidRPr="00286C66">
        <w:t>i)</w:t>
      </w:r>
      <w:r w:rsidR="003F3CE6" w:rsidRPr="00286C66">
        <w:tab/>
      </w:r>
      <w:r w:rsidRPr="00286C66">
        <w:t>Assisting a resident who has fallen;</w:t>
      </w:r>
    </w:p>
    <w:p w14:paraId="786F48AE" w14:textId="77777777" w:rsidR="00AC6121" w:rsidRPr="00286C66" w:rsidRDefault="00AC6121" w:rsidP="008F384C"/>
    <w:p w14:paraId="6044441A" w14:textId="77777777" w:rsidR="00AC6121" w:rsidRPr="00286C66" w:rsidRDefault="00AC6121" w:rsidP="009C48CC">
      <w:pPr>
        <w:ind w:left="3600" w:hanging="720"/>
      </w:pPr>
      <w:r w:rsidRPr="00286C66">
        <w:t>ii)</w:t>
      </w:r>
      <w:r w:rsidR="003F3CE6" w:rsidRPr="00286C66">
        <w:tab/>
      </w:r>
      <w:r w:rsidRPr="00286C66">
        <w:t>A resident has eloped;</w:t>
      </w:r>
    </w:p>
    <w:p w14:paraId="35F59441" w14:textId="77777777" w:rsidR="00AC6121" w:rsidRPr="00286C66" w:rsidRDefault="00AC6121" w:rsidP="008F384C"/>
    <w:p w14:paraId="2945504A" w14:textId="77777777" w:rsidR="00AC6121" w:rsidRPr="00286C66" w:rsidRDefault="00AC6121" w:rsidP="009C48CC">
      <w:pPr>
        <w:ind w:left="3600" w:hanging="720"/>
      </w:pPr>
      <w:r w:rsidRPr="00286C66">
        <w:t>iii)</w:t>
      </w:r>
      <w:r w:rsidR="003F3CE6" w:rsidRPr="00286C66">
        <w:tab/>
      </w:r>
      <w:r w:rsidRPr="00286C66">
        <w:t>A resident has sustained a thermal injury;</w:t>
      </w:r>
    </w:p>
    <w:p w14:paraId="6325F615" w14:textId="77777777" w:rsidR="00AC6121" w:rsidRPr="00286C66" w:rsidRDefault="00AC6121" w:rsidP="008F384C"/>
    <w:p w14:paraId="425E5D3E" w14:textId="77777777" w:rsidR="00AC6121" w:rsidRPr="00286C66" w:rsidRDefault="00AC6121" w:rsidP="009C48CC">
      <w:pPr>
        <w:ind w:left="3600" w:hanging="720"/>
      </w:pPr>
      <w:r w:rsidRPr="00286C66">
        <w:t>iv)</w:t>
      </w:r>
      <w:r w:rsidR="003F3CE6" w:rsidRPr="00286C66">
        <w:tab/>
      </w:r>
      <w:r w:rsidRPr="00286C66">
        <w:t>A resident has a skin tear or bruise; and</w:t>
      </w:r>
    </w:p>
    <w:p w14:paraId="392BF6A8" w14:textId="77777777" w:rsidR="00AC6121" w:rsidRPr="00286C66" w:rsidRDefault="00AC6121" w:rsidP="008F384C"/>
    <w:p w14:paraId="66A24A6B" w14:textId="77777777" w:rsidR="00AC6121" w:rsidRPr="00286C66" w:rsidRDefault="00AC6121" w:rsidP="009C48CC">
      <w:pPr>
        <w:ind w:left="3600" w:hanging="720"/>
      </w:pPr>
      <w:r w:rsidRPr="00286C66">
        <w:t>v)</w:t>
      </w:r>
      <w:r w:rsidR="003F3CE6" w:rsidRPr="00286C66">
        <w:tab/>
      </w:r>
      <w:r w:rsidRPr="00286C66">
        <w:t>A resident has ingested a harmful substance</w:t>
      </w:r>
      <w:r w:rsidR="00434B2E" w:rsidRPr="00286C66">
        <w:t>;</w:t>
      </w:r>
    </w:p>
    <w:p w14:paraId="7B0DDE55" w14:textId="77777777" w:rsidR="00AC6121" w:rsidRPr="00286C66" w:rsidRDefault="00AC6121" w:rsidP="00286C66"/>
    <w:p w14:paraId="5E175F8F" w14:textId="77777777" w:rsidR="00AC6121" w:rsidRPr="00286C66" w:rsidRDefault="00AC6121" w:rsidP="009C48CC">
      <w:pPr>
        <w:ind w:left="2880" w:hanging="720"/>
      </w:pPr>
      <w:r w:rsidRPr="00286C66">
        <w:t>B)</w:t>
      </w:r>
      <w:r w:rsidR="003F3CE6" w:rsidRPr="00286C66">
        <w:tab/>
      </w:r>
      <w:r w:rsidRPr="00286C66">
        <w:t>Identify the role of the CNA in providing psychosocial support after an incident/emergency.</w:t>
      </w:r>
    </w:p>
    <w:p w14:paraId="41B9D461" w14:textId="77777777" w:rsidR="00AC6121" w:rsidRPr="00286C66" w:rsidRDefault="00AC6121" w:rsidP="00286C66"/>
    <w:p w14:paraId="11156881" w14:textId="77777777" w:rsidR="00AC6121" w:rsidRPr="00286C66" w:rsidRDefault="00AC6121" w:rsidP="009C48CC">
      <w:pPr>
        <w:ind w:left="2160" w:hanging="720"/>
      </w:pPr>
      <w:r w:rsidRPr="00286C66">
        <w:t>5)</w:t>
      </w:r>
      <w:r w:rsidR="003F3CE6" w:rsidRPr="00286C66">
        <w:tab/>
      </w:r>
      <w:r w:rsidRPr="00286C66">
        <w:t>State and Federal Regulations.  Objective: upon completion of this unit, the student will be able to review current State and federal regulations pertaining to resident rights during an emergency.</w:t>
      </w:r>
    </w:p>
    <w:p w14:paraId="7D56D97A" w14:textId="77777777" w:rsidR="00AC6121" w:rsidRPr="00286C66" w:rsidRDefault="00AC6121" w:rsidP="00286C66"/>
    <w:p w14:paraId="07E21B81" w14:textId="77777777" w:rsidR="00AC6121" w:rsidRPr="00286C66" w:rsidRDefault="00AC6121" w:rsidP="009C48CC">
      <w:pPr>
        <w:ind w:firstLine="720"/>
      </w:pPr>
      <w:r w:rsidRPr="00286C66">
        <w:t>e)</w:t>
      </w:r>
      <w:r w:rsidR="003F3CE6" w:rsidRPr="00286C66">
        <w:tab/>
      </w:r>
      <w:r w:rsidRPr="00286C66">
        <w:t>Module V – Injury Prevention in the Health Care Environment</w:t>
      </w:r>
    </w:p>
    <w:p w14:paraId="0845D2D9" w14:textId="77777777" w:rsidR="00AC6121" w:rsidRPr="00286C66" w:rsidRDefault="00AC6121" w:rsidP="00286C66"/>
    <w:p w14:paraId="79B67E09" w14:textId="77777777" w:rsidR="00AC6121" w:rsidRPr="00286C66" w:rsidRDefault="00AC6121" w:rsidP="009C48CC">
      <w:pPr>
        <w:ind w:left="2160" w:hanging="720"/>
      </w:pPr>
      <w:r w:rsidRPr="00286C66">
        <w:t>1)</w:t>
      </w:r>
      <w:r w:rsidR="003F3CE6" w:rsidRPr="00286C66">
        <w:tab/>
      </w:r>
      <w:r w:rsidRPr="00286C66">
        <w:t>Risk Management.  Objectives:  upon completion of this unit, the student will be able to:</w:t>
      </w:r>
    </w:p>
    <w:p w14:paraId="690E09BE" w14:textId="77777777" w:rsidR="00AC6121" w:rsidRPr="00286C66" w:rsidRDefault="00AC6121" w:rsidP="00286C66"/>
    <w:p w14:paraId="5A989C35" w14:textId="77777777" w:rsidR="00AC6121" w:rsidRPr="00286C66" w:rsidRDefault="00AC6121" w:rsidP="009C48CC">
      <w:pPr>
        <w:ind w:left="2880" w:hanging="720"/>
      </w:pPr>
      <w:r w:rsidRPr="00286C66">
        <w:t>A)</w:t>
      </w:r>
      <w:r w:rsidR="003F3CE6" w:rsidRPr="00286C66">
        <w:tab/>
      </w:r>
      <w:r w:rsidRPr="00286C66">
        <w:t>Explain and discuss State and federal regulations</w:t>
      </w:r>
      <w:r w:rsidR="00434B2E" w:rsidRPr="00286C66">
        <w:t>:</w:t>
      </w:r>
    </w:p>
    <w:p w14:paraId="2BAD8375" w14:textId="77777777" w:rsidR="00AC6121" w:rsidRPr="00286C66" w:rsidRDefault="00AC6121" w:rsidP="00286C66"/>
    <w:p w14:paraId="3A98F00D" w14:textId="77777777" w:rsidR="00AC6121" w:rsidRPr="00286C66" w:rsidRDefault="00AC6121" w:rsidP="009C48CC">
      <w:pPr>
        <w:ind w:left="3600" w:hanging="720"/>
      </w:pPr>
      <w:r w:rsidRPr="00286C66">
        <w:t>i)</w:t>
      </w:r>
      <w:r w:rsidR="003F3CE6" w:rsidRPr="00286C66">
        <w:tab/>
      </w:r>
      <w:r w:rsidRPr="00286C66">
        <w:t>Explain the role of the CNA in meeting current State and federal regulations pertaining to injury;</w:t>
      </w:r>
    </w:p>
    <w:p w14:paraId="183E06AE" w14:textId="77777777" w:rsidR="00AC6121" w:rsidRPr="00286C66" w:rsidRDefault="00AC6121" w:rsidP="008F384C"/>
    <w:p w14:paraId="1E930087" w14:textId="77777777" w:rsidR="00AC6121" w:rsidRPr="00286C66" w:rsidRDefault="00AC6121" w:rsidP="009C48CC">
      <w:pPr>
        <w:ind w:left="3600" w:hanging="720"/>
      </w:pPr>
      <w:r w:rsidRPr="00286C66">
        <w:t>ii)</w:t>
      </w:r>
      <w:r w:rsidR="003F3CE6" w:rsidRPr="00286C66">
        <w:tab/>
      </w:r>
      <w:r w:rsidRPr="00286C66">
        <w:t>Discuss the role of the Occupational Safety and Health Administration (OSHA) in relation to injury prevention; and</w:t>
      </w:r>
    </w:p>
    <w:p w14:paraId="0888012E" w14:textId="77777777" w:rsidR="00AC6121" w:rsidRPr="00286C66" w:rsidRDefault="00AC6121" w:rsidP="008F384C"/>
    <w:p w14:paraId="64A1F5C9" w14:textId="77777777" w:rsidR="00AC6121" w:rsidRPr="00286C66" w:rsidRDefault="00AC6121" w:rsidP="009C48CC">
      <w:pPr>
        <w:ind w:left="3600" w:hanging="720"/>
      </w:pPr>
      <w:r w:rsidRPr="00286C66">
        <w:t>iii)</w:t>
      </w:r>
      <w:r w:rsidR="003F3CE6" w:rsidRPr="00286C66">
        <w:tab/>
      </w:r>
      <w:r w:rsidRPr="00286C66">
        <w:t>Explain the purpose of the Material Safety Data Sheets</w:t>
      </w:r>
      <w:r w:rsidR="00434B2E" w:rsidRPr="00286C66">
        <w:t>;</w:t>
      </w:r>
    </w:p>
    <w:p w14:paraId="345F0313" w14:textId="77777777" w:rsidR="00AC6121" w:rsidRPr="00286C66" w:rsidRDefault="00AC6121" w:rsidP="00286C66"/>
    <w:p w14:paraId="3C05CEB0" w14:textId="77777777" w:rsidR="00AC6121" w:rsidRPr="00286C66" w:rsidRDefault="00AC6121" w:rsidP="009C48CC">
      <w:pPr>
        <w:ind w:left="2880" w:hanging="720"/>
      </w:pPr>
      <w:r w:rsidRPr="00286C66">
        <w:t>B)</w:t>
      </w:r>
      <w:r w:rsidR="003F3CE6" w:rsidRPr="00286C66">
        <w:tab/>
      </w:r>
      <w:r w:rsidRPr="00286C66">
        <w:t>Explain and discuss ergonomics</w:t>
      </w:r>
      <w:r w:rsidR="00434B2E" w:rsidRPr="00286C66">
        <w:t>:</w:t>
      </w:r>
    </w:p>
    <w:p w14:paraId="45D70729" w14:textId="77777777" w:rsidR="00AC6121" w:rsidRPr="00286C66" w:rsidRDefault="00AC6121" w:rsidP="008F384C"/>
    <w:p w14:paraId="653A85D6" w14:textId="77777777" w:rsidR="00AC6121" w:rsidRPr="00286C66" w:rsidRDefault="00AC6121" w:rsidP="009C48CC">
      <w:pPr>
        <w:ind w:left="3600" w:hanging="720"/>
      </w:pPr>
      <w:r w:rsidRPr="00286C66">
        <w:t>i)</w:t>
      </w:r>
      <w:r w:rsidR="003F3CE6" w:rsidRPr="00286C66">
        <w:tab/>
      </w:r>
      <w:r w:rsidRPr="00286C66">
        <w:t>Explain the importance of ergonomics to the health care worker;</w:t>
      </w:r>
    </w:p>
    <w:p w14:paraId="112D49B2" w14:textId="77777777" w:rsidR="00AC6121" w:rsidRPr="00286C66" w:rsidRDefault="00AC6121" w:rsidP="008F384C"/>
    <w:p w14:paraId="1170FB2C" w14:textId="77777777" w:rsidR="00AC6121" w:rsidRPr="00286C66" w:rsidRDefault="00AC6121" w:rsidP="009C48CC">
      <w:pPr>
        <w:ind w:left="3600" w:hanging="720"/>
      </w:pPr>
      <w:r w:rsidRPr="00286C66">
        <w:t>ii)</w:t>
      </w:r>
      <w:r w:rsidR="003F3CE6" w:rsidRPr="00286C66">
        <w:tab/>
      </w:r>
      <w:r w:rsidRPr="00286C66">
        <w:t>Describe risk factors for the CNA that may contribute to injury;</w:t>
      </w:r>
    </w:p>
    <w:p w14:paraId="366081BB" w14:textId="77777777" w:rsidR="00AC6121" w:rsidRPr="00286C66" w:rsidRDefault="00AC6121" w:rsidP="008F384C"/>
    <w:p w14:paraId="2F5DA5FF" w14:textId="77777777" w:rsidR="00AC6121" w:rsidRPr="00286C66" w:rsidRDefault="00AC6121" w:rsidP="009C48CC">
      <w:pPr>
        <w:ind w:left="3600" w:hanging="720"/>
      </w:pPr>
      <w:r w:rsidRPr="00286C66">
        <w:t>iii)</w:t>
      </w:r>
      <w:r w:rsidR="003F3CE6" w:rsidRPr="00286C66">
        <w:tab/>
      </w:r>
      <w:r w:rsidRPr="00286C66">
        <w:t>Demonstrate consistent use of body mechanics while providing care;</w:t>
      </w:r>
    </w:p>
    <w:p w14:paraId="36B5F0EB" w14:textId="77777777" w:rsidR="00AC6121" w:rsidRPr="00286C66" w:rsidRDefault="00AC6121" w:rsidP="008F384C"/>
    <w:p w14:paraId="7CE83392" w14:textId="77777777" w:rsidR="00AC6121" w:rsidRPr="00286C66" w:rsidRDefault="00AC6121" w:rsidP="009C48CC">
      <w:pPr>
        <w:ind w:left="3600" w:hanging="720"/>
      </w:pPr>
      <w:r w:rsidRPr="00286C66">
        <w:t>iv)</w:t>
      </w:r>
      <w:r w:rsidR="003F3CE6" w:rsidRPr="00286C66">
        <w:tab/>
      </w:r>
      <w:r w:rsidRPr="00286C66">
        <w:t>Explain the principles of body mechanics;</w:t>
      </w:r>
    </w:p>
    <w:p w14:paraId="730F5DD3" w14:textId="77777777" w:rsidR="00AC6121" w:rsidRPr="00286C66" w:rsidRDefault="00AC6121" w:rsidP="008F384C"/>
    <w:p w14:paraId="2F8F562C" w14:textId="77777777" w:rsidR="00AC6121" w:rsidRPr="00286C66" w:rsidRDefault="00AC6121" w:rsidP="009C48CC">
      <w:pPr>
        <w:ind w:left="3600" w:hanging="720"/>
      </w:pPr>
      <w:r w:rsidRPr="00286C66">
        <w:t>v)</w:t>
      </w:r>
      <w:r w:rsidR="003F3CE6" w:rsidRPr="00286C66">
        <w:tab/>
      </w:r>
      <w:r w:rsidRPr="00286C66">
        <w:t>Discuss techniques to ensure proper body mechanics; and</w:t>
      </w:r>
    </w:p>
    <w:p w14:paraId="28E9ACD4" w14:textId="77777777" w:rsidR="00AC6121" w:rsidRPr="00286C66" w:rsidRDefault="00AC6121" w:rsidP="008F384C"/>
    <w:p w14:paraId="27980880" w14:textId="77777777" w:rsidR="00AC6121" w:rsidRPr="00286C66" w:rsidRDefault="00AC6121" w:rsidP="009C48CC">
      <w:pPr>
        <w:ind w:left="3600" w:hanging="720"/>
      </w:pPr>
      <w:r w:rsidRPr="00286C66">
        <w:t>vi)</w:t>
      </w:r>
      <w:r w:rsidR="003F3CE6" w:rsidRPr="00286C66">
        <w:tab/>
      </w:r>
      <w:r w:rsidRPr="00286C66">
        <w:t xml:space="preserve">Describe equipment to assist in promoting </w:t>
      </w:r>
      <w:r w:rsidR="00434B2E" w:rsidRPr="00286C66">
        <w:t xml:space="preserve">proper </w:t>
      </w:r>
      <w:r w:rsidRPr="00286C66">
        <w:t>body mechanics.</w:t>
      </w:r>
    </w:p>
    <w:p w14:paraId="0E8AD4EB" w14:textId="77777777" w:rsidR="00AC6121" w:rsidRPr="00286C66" w:rsidRDefault="00AC6121" w:rsidP="008F384C"/>
    <w:p w14:paraId="7F16FA9B" w14:textId="77777777" w:rsidR="00AC6121" w:rsidRPr="00286C66" w:rsidRDefault="00AC6121" w:rsidP="009C48CC">
      <w:pPr>
        <w:ind w:left="2160" w:hanging="720"/>
      </w:pPr>
      <w:r w:rsidRPr="00286C66">
        <w:t>2)</w:t>
      </w:r>
      <w:r w:rsidR="003F3CE6" w:rsidRPr="00286C66">
        <w:tab/>
      </w:r>
      <w:r w:rsidRPr="00286C66">
        <w:t>Resident Safety.  Objectives:  upon completion of this unit, the student will be able to:</w:t>
      </w:r>
    </w:p>
    <w:p w14:paraId="2F991833" w14:textId="77777777" w:rsidR="00AC6121" w:rsidRPr="00286C66" w:rsidRDefault="00AC6121" w:rsidP="008F384C"/>
    <w:p w14:paraId="1F423B2A" w14:textId="77777777" w:rsidR="00AC6121" w:rsidRPr="00286C66" w:rsidRDefault="00AC6121" w:rsidP="009C48CC">
      <w:pPr>
        <w:ind w:left="2880" w:hanging="720"/>
      </w:pPr>
      <w:r w:rsidRPr="00286C66">
        <w:t>A)</w:t>
      </w:r>
      <w:r w:rsidR="003F3CE6" w:rsidRPr="00286C66">
        <w:tab/>
      </w:r>
      <w:r w:rsidRPr="00286C66">
        <w:t>Discuss the importance of maintaining safety for the resident;</w:t>
      </w:r>
    </w:p>
    <w:p w14:paraId="4AE47D8B" w14:textId="77777777" w:rsidR="00AC6121" w:rsidRPr="00286C66" w:rsidRDefault="00AC6121" w:rsidP="008F384C"/>
    <w:p w14:paraId="3AB11BAE" w14:textId="77777777" w:rsidR="00AC6121" w:rsidRPr="00286C66" w:rsidRDefault="00AC6121" w:rsidP="009C48CC">
      <w:pPr>
        <w:ind w:left="2880" w:hanging="720"/>
      </w:pPr>
      <w:r w:rsidRPr="00286C66">
        <w:t>B)</w:t>
      </w:r>
      <w:r w:rsidR="003F3CE6" w:rsidRPr="00286C66">
        <w:tab/>
      </w:r>
      <w:r w:rsidRPr="00286C66">
        <w:t>Identify factors in the elderly that contribute to an increased risk for injury;</w:t>
      </w:r>
    </w:p>
    <w:p w14:paraId="377FC86A" w14:textId="77777777" w:rsidR="00AC6121" w:rsidRPr="00286C66" w:rsidRDefault="00AC6121" w:rsidP="008F384C"/>
    <w:p w14:paraId="3C385B0E" w14:textId="77777777" w:rsidR="00AC6121" w:rsidRPr="00286C66" w:rsidRDefault="00AC6121" w:rsidP="009C48CC">
      <w:pPr>
        <w:ind w:left="2880" w:hanging="720"/>
      </w:pPr>
      <w:r w:rsidRPr="00286C66">
        <w:t>C)</w:t>
      </w:r>
      <w:r w:rsidR="003F3CE6" w:rsidRPr="00286C66">
        <w:tab/>
      </w:r>
      <w:r w:rsidRPr="00286C66">
        <w:t>Determine the CNA responsibility regarding each of the following safety issues:</w:t>
      </w:r>
    </w:p>
    <w:p w14:paraId="590A0C0A" w14:textId="77777777" w:rsidR="00AC6121" w:rsidRPr="00286C66" w:rsidRDefault="00AC6121" w:rsidP="008F384C"/>
    <w:p w14:paraId="717CC14F" w14:textId="77777777" w:rsidR="00AC6121" w:rsidRPr="00286C66" w:rsidRDefault="00AC6121" w:rsidP="00E9178B">
      <w:pPr>
        <w:ind w:left="3600" w:hanging="720"/>
      </w:pPr>
      <w:r w:rsidRPr="00286C66">
        <w:lastRenderedPageBreak/>
        <w:t>i)</w:t>
      </w:r>
      <w:r w:rsidR="003F3CE6" w:rsidRPr="00286C66">
        <w:tab/>
      </w:r>
      <w:r w:rsidRPr="00286C66">
        <w:t>Falls;</w:t>
      </w:r>
    </w:p>
    <w:p w14:paraId="5A10E032" w14:textId="77777777" w:rsidR="00AC6121" w:rsidRPr="00286C66" w:rsidRDefault="00AC6121" w:rsidP="008F384C"/>
    <w:p w14:paraId="5475B89A" w14:textId="77777777" w:rsidR="00AC6121" w:rsidRPr="00286C66" w:rsidRDefault="00AC6121" w:rsidP="00E9178B">
      <w:pPr>
        <w:ind w:left="3600" w:hanging="720"/>
      </w:pPr>
      <w:r w:rsidRPr="00286C66">
        <w:t>ii)</w:t>
      </w:r>
      <w:r w:rsidR="003F3CE6" w:rsidRPr="00286C66">
        <w:tab/>
      </w:r>
      <w:r w:rsidRPr="00286C66">
        <w:t>Elopement;</w:t>
      </w:r>
    </w:p>
    <w:p w14:paraId="4337CF00" w14:textId="77777777" w:rsidR="00AC6121" w:rsidRPr="00286C66" w:rsidRDefault="00AC6121" w:rsidP="008F384C"/>
    <w:p w14:paraId="4F0D11C9" w14:textId="77777777" w:rsidR="00AC6121" w:rsidRPr="00286C66" w:rsidRDefault="00AC6121" w:rsidP="00E9178B">
      <w:pPr>
        <w:ind w:left="3600" w:hanging="720"/>
      </w:pPr>
      <w:r w:rsidRPr="00286C66">
        <w:t>iii)</w:t>
      </w:r>
      <w:r w:rsidR="003F3CE6" w:rsidRPr="00286C66">
        <w:tab/>
      </w:r>
      <w:r w:rsidRPr="00286C66">
        <w:t>Resident identification;</w:t>
      </w:r>
    </w:p>
    <w:p w14:paraId="43701D3E" w14:textId="77777777" w:rsidR="00AC6121" w:rsidRPr="00286C66" w:rsidRDefault="00AC6121" w:rsidP="008F384C"/>
    <w:p w14:paraId="3F1EA977" w14:textId="77777777" w:rsidR="00AC6121" w:rsidRPr="00286C66" w:rsidRDefault="00AC6121" w:rsidP="00E9178B">
      <w:pPr>
        <w:ind w:left="3600" w:hanging="720"/>
      </w:pPr>
      <w:r w:rsidRPr="00286C66">
        <w:t>iv)</w:t>
      </w:r>
      <w:r w:rsidR="003F3CE6" w:rsidRPr="00286C66">
        <w:tab/>
      </w:r>
      <w:r w:rsidRPr="00286C66">
        <w:t>Thermal injury;</w:t>
      </w:r>
    </w:p>
    <w:p w14:paraId="1658212F" w14:textId="77777777" w:rsidR="00AC6121" w:rsidRPr="00286C66" w:rsidRDefault="00AC6121" w:rsidP="008F384C"/>
    <w:p w14:paraId="4DFDD194" w14:textId="77777777" w:rsidR="00AC6121" w:rsidRPr="00286C66" w:rsidRDefault="00AC6121" w:rsidP="00E9178B">
      <w:pPr>
        <w:ind w:left="3600" w:hanging="720"/>
      </w:pPr>
      <w:r w:rsidRPr="00286C66">
        <w:t>v)</w:t>
      </w:r>
      <w:r w:rsidR="003F3CE6" w:rsidRPr="00286C66">
        <w:tab/>
      </w:r>
      <w:r w:rsidRPr="00286C66">
        <w:t>Skin tears;</w:t>
      </w:r>
    </w:p>
    <w:p w14:paraId="1D5DFBE0" w14:textId="77777777" w:rsidR="00AC6121" w:rsidRPr="00286C66" w:rsidRDefault="00AC6121" w:rsidP="008F384C"/>
    <w:p w14:paraId="39948370" w14:textId="77777777" w:rsidR="00AC6121" w:rsidRPr="00286C66" w:rsidRDefault="00AC6121" w:rsidP="00E9178B">
      <w:pPr>
        <w:ind w:left="3600" w:hanging="720"/>
      </w:pPr>
      <w:r w:rsidRPr="00286C66">
        <w:t>vi)</w:t>
      </w:r>
      <w:r w:rsidR="003F3CE6" w:rsidRPr="00286C66">
        <w:tab/>
      </w:r>
      <w:r w:rsidRPr="00286C66">
        <w:t>Choking; and</w:t>
      </w:r>
    </w:p>
    <w:p w14:paraId="118328F8" w14:textId="77777777" w:rsidR="00AC6121" w:rsidRPr="00286C66" w:rsidRDefault="00AC6121" w:rsidP="008F384C"/>
    <w:p w14:paraId="6FC77E4B" w14:textId="77777777" w:rsidR="00AC6121" w:rsidRPr="00286C66" w:rsidRDefault="00AC6121" w:rsidP="00E9178B">
      <w:pPr>
        <w:ind w:left="3600" w:hanging="720"/>
      </w:pPr>
      <w:r w:rsidRPr="00286C66">
        <w:t>vii)</w:t>
      </w:r>
      <w:r w:rsidR="003F3CE6" w:rsidRPr="00286C66">
        <w:tab/>
      </w:r>
      <w:r w:rsidRPr="00286C66">
        <w:t>Poisoning</w:t>
      </w:r>
      <w:r w:rsidR="00434B2E" w:rsidRPr="00286C66">
        <w:t>;</w:t>
      </w:r>
    </w:p>
    <w:p w14:paraId="5344F908" w14:textId="77777777" w:rsidR="00AC6121" w:rsidRPr="00286C66" w:rsidRDefault="00AC6121" w:rsidP="008F384C"/>
    <w:p w14:paraId="1812966E" w14:textId="77777777" w:rsidR="00AC6121" w:rsidRPr="00286C66" w:rsidRDefault="00AC6121" w:rsidP="009C48CC">
      <w:pPr>
        <w:ind w:left="2880" w:hanging="720"/>
      </w:pPr>
      <w:r w:rsidRPr="00286C66">
        <w:t>D)</w:t>
      </w:r>
      <w:r w:rsidR="003F3CE6" w:rsidRPr="00286C66">
        <w:tab/>
      </w:r>
      <w:r w:rsidRPr="00286C66">
        <w:t>Explain and discuss restraint safety:</w:t>
      </w:r>
    </w:p>
    <w:p w14:paraId="1C21AA5E" w14:textId="77777777" w:rsidR="00AC6121" w:rsidRPr="00286C66" w:rsidRDefault="00AC6121" w:rsidP="008F384C"/>
    <w:p w14:paraId="529198A9" w14:textId="77777777" w:rsidR="00AC6121" w:rsidRPr="00286C66" w:rsidRDefault="00AC6121" w:rsidP="00E9178B">
      <w:pPr>
        <w:ind w:left="3600" w:hanging="720"/>
      </w:pPr>
      <w:r w:rsidRPr="00286C66">
        <w:t>i)</w:t>
      </w:r>
      <w:r w:rsidR="003F3CE6" w:rsidRPr="00286C66">
        <w:tab/>
      </w:r>
      <w:r w:rsidRPr="00286C66">
        <w:t>Analyze the adverse psychological and physical effects of restraining a resident;</w:t>
      </w:r>
    </w:p>
    <w:p w14:paraId="369A744C" w14:textId="77777777" w:rsidR="00AC6121" w:rsidRPr="00286C66" w:rsidRDefault="00AC6121" w:rsidP="008F384C"/>
    <w:p w14:paraId="5E6C4679" w14:textId="77777777" w:rsidR="00AC6121" w:rsidRPr="00286C66" w:rsidRDefault="00AC6121" w:rsidP="00E9178B">
      <w:pPr>
        <w:ind w:left="3600" w:hanging="720"/>
      </w:pPr>
      <w:r w:rsidRPr="00286C66">
        <w:t>ii)</w:t>
      </w:r>
      <w:r w:rsidR="003F3CE6" w:rsidRPr="00286C66">
        <w:tab/>
      </w:r>
      <w:r w:rsidRPr="00286C66">
        <w:t>Explain how to maintain resident</w:t>
      </w:r>
      <w:r w:rsidR="00792A3C" w:rsidRPr="00286C66">
        <w:t>'</w:t>
      </w:r>
      <w:r w:rsidRPr="00286C66">
        <w:t>s rights when a safety device or restraint must be applied;</w:t>
      </w:r>
    </w:p>
    <w:p w14:paraId="7AD87901" w14:textId="77777777" w:rsidR="00AC6121" w:rsidRPr="00286C66" w:rsidRDefault="00AC6121" w:rsidP="008F384C"/>
    <w:p w14:paraId="5DA70E87" w14:textId="77777777" w:rsidR="00AC6121" w:rsidRPr="00286C66" w:rsidRDefault="00AC6121" w:rsidP="00E9178B">
      <w:pPr>
        <w:ind w:left="3600" w:hanging="720"/>
      </w:pPr>
      <w:r w:rsidRPr="00286C66">
        <w:t>iii)</w:t>
      </w:r>
      <w:r w:rsidR="003F3CE6" w:rsidRPr="00286C66">
        <w:tab/>
      </w:r>
      <w:r w:rsidRPr="00286C66">
        <w:t>Discuss the legal implications of restraint usage;</w:t>
      </w:r>
    </w:p>
    <w:p w14:paraId="6CE531EC" w14:textId="77777777" w:rsidR="00AC6121" w:rsidRPr="00286C66" w:rsidRDefault="00AC6121" w:rsidP="008F384C"/>
    <w:p w14:paraId="2FB9259E" w14:textId="77777777" w:rsidR="00AC6121" w:rsidRPr="00286C66" w:rsidRDefault="00AC6121" w:rsidP="00E9178B">
      <w:pPr>
        <w:ind w:left="3600" w:hanging="720"/>
      </w:pPr>
      <w:r w:rsidRPr="00286C66">
        <w:t>iv)</w:t>
      </w:r>
      <w:r w:rsidR="003F3CE6" w:rsidRPr="00286C66">
        <w:tab/>
      </w:r>
      <w:r w:rsidRPr="00286C66">
        <w:t>Discuss the right of a resident not to be restrained;</w:t>
      </w:r>
    </w:p>
    <w:p w14:paraId="6CE4F40A" w14:textId="77777777" w:rsidR="00AC6121" w:rsidRPr="00286C66" w:rsidRDefault="00AC6121" w:rsidP="008F384C"/>
    <w:p w14:paraId="26731513" w14:textId="77777777" w:rsidR="00AC6121" w:rsidRPr="00286C66" w:rsidRDefault="00AC6121" w:rsidP="00E9178B">
      <w:pPr>
        <w:ind w:left="3600" w:hanging="720"/>
      </w:pPr>
      <w:r w:rsidRPr="00286C66">
        <w:t>v)</w:t>
      </w:r>
      <w:r w:rsidR="003F3CE6" w:rsidRPr="00286C66">
        <w:tab/>
      </w:r>
      <w:r w:rsidRPr="00286C66">
        <w:t>Discuss industry movement toward restraint-free environments;</w:t>
      </w:r>
    </w:p>
    <w:p w14:paraId="27FC540B" w14:textId="77777777" w:rsidR="00C41513" w:rsidRPr="00286C66" w:rsidRDefault="00C41513" w:rsidP="008F384C"/>
    <w:p w14:paraId="1630F12E" w14:textId="77777777" w:rsidR="00AC6121" w:rsidRPr="00286C66" w:rsidRDefault="00AC6121" w:rsidP="00E9178B">
      <w:pPr>
        <w:ind w:left="3600" w:hanging="720"/>
      </w:pPr>
      <w:r w:rsidRPr="00286C66">
        <w:t>vi)</w:t>
      </w:r>
      <w:r w:rsidR="003F3CE6" w:rsidRPr="00286C66">
        <w:tab/>
      </w:r>
      <w:r w:rsidRPr="00286C66">
        <w:t>Explore the various alternatives to applying restraints;</w:t>
      </w:r>
    </w:p>
    <w:p w14:paraId="6EA13A9D" w14:textId="77777777" w:rsidR="00AC6121" w:rsidRPr="00286C66" w:rsidRDefault="00AC6121" w:rsidP="008F384C"/>
    <w:p w14:paraId="3A528F1F" w14:textId="77777777" w:rsidR="00AC6121" w:rsidRPr="00286C66" w:rsidRDefault="00AC6121" w:rsidP="00E9178B">
      <w:pPr>
        <w:ind w:left="3600" w:hanging="720"/>
      </w:pPr>
      <w:r w:rsidRPr="00286C66">
        <w:t>vii)</w:t>
      </w:r>
      <w:r w:rsidR="003F3CE6" w:rsidRPr="00286C66">
        <w:tab/>
      </w:r>
      <w:r w:rsidRPr="00286C66">
        <w:t>Demonstrate application of a less restrictive alternative;</w:t>
      </w:r>
    </w:p>
    <w:p w14:paraId="0C497C4B" w14:textId="77777777" w:rsidR="00AC6121" w:rsidRPr="00286C66" w:rsidRDefault="00AC6121" w:rsidP="008F384C"/>
    <w:p w14:paraId="7A320F87" w14:textId="77777777" w:rsidR="00AC6121" w:rsidRPr="00286C66" w:rsidRDefault="00AC6121" w:rsidP="00E9178B">
      <w:pPr>
        <w:ind w:left="3600" w:hanging="720"/>
      </w:pPr>
      <w:r w:rsidRPr="00286C66">
        <w:t>viii)</w:t>
      </w:r>
      <w:r w:rsidR="003F3CE6" w:rsidRPr="00286C66">
        <w:tab/>
      </w:r>
      <w:r w:rsidRPr="00286C66">
        <w:t>Recognize when a device is considered a restraint; and</w:t>
      </w:r>
    </w:p>
    <w:p w14:paraId="6D8A966A" w14:textId="77777777" w:rsidR="00AC6121" w:rsidRPr="00286C66" w:rsidRDefault="00AC6121" w:rsidP="008F384C"/>
    <w:p w14:paraId="78B961C2" w14:textId="77777777" w:rsidR="00AC6121" w:rsidRPr="00286C66" w:rsidRDefault="00AC6121" w:rsidP="00E9178B">
      <w:pPr>
        <w:ind w:left="3600" w:hanging="720"/>
      </w:pPr>
      <w:r w:rsidRPr="00286C66">
        <w:t>ix)</w:t>
      </w:r>
      <w:r w:rsidR="003F3CE6" w:rsidRPr="00286C66">
        <w:tab/>
      </w:r>
      <w:r w:rsidRPr="00286C66">
        <w:t>Compare and contrast chemical and physical restraints with less restrictive alternatives and positioning devices</w:t>
      </w:r>
      <w:r w:rsidR="00434B2E" w:rsidRPr="00286C66">
        <w:t>;</w:t>
      </w:r>
    </w:p>
    <w:p w14:paraId="7AE8360D" w14:textId="77777777" w:rsidR="00AC6121" w:rsidRPr="00286C66" w:rsidRDefault="00AC6121" w:rsidP="008F384C"/>
    <w:p w14:paraId="396E8430" w14:textId="77777777" w:rsidR="00AC6121" w:rsidRPr="00286C66" w:rsidRDefault="00AC6121" w:rsidP="009C48CC">
      <w:pPr>
        <w:ind w:left="2880" w:hanging="720"/>
      </w:pPr>
      <w:r w:rsidRPr="00286C66">
        <w:t>E)</w:t>
      </w:r>
      <w:r w:rsidR="003F3CE6" w:rsidRPr="00286C66">
        <w:tab/>
      </w:r>
      <w:r w:rsidRPr="00286C66">
        <w:t>Examine the responsibilities of the CNA in maintaining resident safety in regard to:</w:t>
      </w:r>
    </w:p>
    <w:p w14:paraId="5FD1FBD4" w14:textId="77777777" w:rsidR="00AC6121" w:rsidRPr="00286C66" w:rsidRDefault="00AC6121" w:rsidP="008F384C"/>
    <w:p w14:paraId="15B6DE6B" w14:textId="77777777" w:rsidR="00AC6121" w:rsidRPr="00286C66" w:rsidRDefault="00AC6121" w:rsidP="00E9178B">
      <w:pPr>
        <w:ind w:left="3600" w:hanging="720"/>
      </w:pPr>
      <w:r w:rsidRPr="00286C66">
        <w:t>i)</w:t>
      </w:r>
      <w:r w:rsidR="00BB6896" w:rsidRPr="00286C66">
        <w:tab/>
      </w:r>
      <w:r w:rsidRPr="00286C66">
        <w:t>Person-directed strategy;</w:t>
      </w:r>
    </w:p>
    <w:p w14:paraId="237F5FA7" w14:textId="77777777" w:rsidR="00AC6121" w:rsidRPr="00286C66" w:rsidRDefault="00AC6121" w:rsidP="008F384C"/>
    <w:p w14:paraId="688546A8" w14:textId="77777777" w:rsidR="00AC6121" w:rsidRPr="00286C66" w:rsidRDefault="00AC6121" w:rsidP="00E9178B">
      <w:pPr>
        <w:ind w:left="3600" w:hanging="720"/>
      </w:pPr>
      <w:r w:rsidRPr="00286C66">
        <w:t>ii)</w:t>
      </w:r>
      <w:r w:rsidR="00BB6896" w:rsidRPr="00286C66">
        <w:tab/>
      </w:r>
      <w:r w:rsidRPr="00286C66">
        <w:t>Observation of actual risk and potential risk;</w:t>
      </w:r>
    </w:p>
    <w:p w14:paraId="5BF495B0" w14:textId="77777777" w:rsidR="00AC6121" w:rsidRPr="00286C66" w:rsidRDefault="00AC6121" w:rsidP="008F384C"/>
    <w:p w14:paraId="511F680A" w14:textId="77777777" w:rsidR="00AC6121" w:rsidRPr="00286C66" w:rsidRDefault="00AC6121" w:rsidP="00E9178B">
      <w:pPr>
        <w:ind w:left="3600" w:hanging="720"/>
      </w:pPr>
      <w:r w:rsidRPr="00286C66">
        <w:t>iii)</w:t>
      </w:r>
      <w:r w:rsidR="00BB6896" w:rsidRPr="00286C66">
        <w:tab/>
      </w:r>
      <w:r w:rsidRPr="00286C66">
        <w:t>Documentation; and</w:t>
      </w:r>
    </w:p>
    <w:p w14:paraId="3CE71F13" w14:textId="77777777" w:rsidR="00AC6121" w:rsidRPr="00286C66" w:rsidRDefault="00AC6121" w:rsidP="008F384C"/>
    <w:p w14:paraId="099FF4C5" w14:textId="77777777" w:rsidR="00AC6121" w:rsidRPr="00286C66" w:rsidRDefault="00AC6121" w:rsidP="00E9178B">
      <w:pPr>
        <w:ind w:left="3600" w:hanging="720"/>
      </w:pPr>
      <w:r w:rsidRPr="00286C66">
        <w:t>iv)</w:t>
      </w:r>
      <w:r w:rsidR="00BB6896" w:rsidRPr="00286C66">
        <w:tab/>
      </w:r>
      <w:r w:rsidRPr="00286C66">
        <w:t>Reporting.</w:t>
      </w:r>
    </w:p>
    <w:p w14:paraId="587DED60" w14:textId="77777777" w:rsidR="00AC6121" w:rsidRPr="00286C66" w:rsidRDefault="00AC6121" w:rsidP="008F384C"/>
    <w:p w14:paraId="72086479" w14:textId="77777777" w:rsidR="00AC6121" w:rsidRPr="00286C66" w:rsidRDefault="00AC6121" w:rsidP="00E9178B">
      <w:pPr>
        <w:ind w:left="2160" w:hanging="720"/>
      </w:pPr>
      <w:r w:rsidRPr="00286C66">
        <w:t>3)</w:t>
      </w:r>
      <w:r w:rsidR="00BB6896" w:rsidRPr="00286C66">
        <w:tab/>
      </w:r>
      <w:r w:rsidRPr="00286C66">
        <w:t xml:space="preserve">Personal Safety.  Objectives:  </w:t>
      </w:r>
      <w:r w:rsidR="00434B2E" w:rsidRPr="00286C66">
        <w:t>u</w:t>
      </w:r>
      <w:r w:rsidRPr="00286C66">
        <w:t>pon completion of this unit, the student will be able to:</w:t>
      </w:r>
    </w:p>
    <w:p w14:paraId="470365AD" w14:textId="77777777" w:rsidR="00AC6121" w:rsidRPr="00286C66" w:rsidRDefault="00AC6121" w:rsidP="008F384C"/>
    <w:p w14:paraId="68607117" w14:textId="77777777" w:rsidR="00AC6121" w:rsidRPr="00286C66" w:rsidRDefault="00AC6121" w:rsidP="009C48CC">
      <w:pPr>
        <w:ind w:left="2880" w:hanging="720"/>
      </w:pPr>
      <w:r w:rsidRPr="00286C66">
        <w:t>A)</w:t>
      </w:r>
      <w:r w:rsidR="00BB6896" w:rsidRPr="00286C66">
        <w:tab/>
      </w:r>
      <w:r w:rsidRPr="00286C66">
        <w:t>Describe environmental factors that have an impact on personal safety in the workplace;</w:t>
      </w:r>
    </w:p>
    <w:p w14:paraId="56DF77FD" w14:textId="77777777" w:rsidR="00AC6121" w:rsidRPr="00286C66" w:rsidRDefault="00AC6121" w:rsidP="008F384C"/>
    <w:p w14:paraId="560B0FAF" w14:textId="77777777" w:rsidR="00AC6121" w:rsidRPr="00286C66" w:rsidRDefault="00AC6121" w:rsidP="009C48CC">
      <w:pPr>
        <w:ind w:left="2880" w:hanging="720"/>
      </w:pPr>
      <w:r w:rsidRPr="00286C66">
        <w:t>B)</w:t>
      </w:r>
      <w:r w:rsidR="00BB6896" w:rsidRPr="00286C66">
        <w:tab/>
      </w:r>
      <w:r w:rsidRPr="00286C66">
        <w:t>Explain and discuss workplace violence</w:t>
      </w:r>
      <w:r w:rsidR="00434B2E" w:rsidRPr="00286C66">
        <w:t>:</w:t>
      </w:r>
    </w:p>
    <w:p w14:paraId="01658033" w14:textId="77777777" w:rsidR="00AC6121" w:rsidRPr="00286C66" w:rsidRDefault="00AC6121" w:rsidP="008F384C"/>
    <w:p w14:paraId="2DF3CCEA" w14:textId="77777777" w:rsidR="00AC6121" w:rsidRPr="00286C66" w:rsidRDefault="00AC6121" w:rsidP="00E9178B">
      <w:pPr>
        <w:ind w:left="3600" w:hanging="720"/>
      </w:pPr>
      <w:r w:rsidRPr="00286C66">
        <w:t>i)</w:t>
      </w:r>
      <w:r w:rsidR="00BB6896" w:rsidRPr="00286C66">
        <w:tab/>
      </w:r>
      <w:r w:rsidRPr="00286C66">
        <w:t>Discuss the various types of violence encountered in the work environment;</w:t>
      </w:r>
    </w:p>
    <w:p w14:paraId="7D09032C" w14:textId="77777777" w:rsidR="00AC6121" w:rsidRPr="00286C66" w:rsidRDefault="00AC6121" w:rsidP="00E9178B">
      <w:pPr>
        <w:ind w:left="3600"/>
      </w:pPr>
    </w:p>
    <w:p w14:paraId="5DCBB657" w14:textId="77777777" w:rsidR="00AC6121" w:rsidRPr="00286C66" w:rsidRDefault="00AC6121" w:rsidP="00E9178B">
      <w:pPr>
        <w:ind w:left="3600" w:hanging="720"/>
      </w:pPr>
      <w:r w:rsidRPr="00286C66">
        <w:t>ii)</w:t>
      </w:r>
      <w:r w:rsidR="00BB6896" w:rsidRPr="00286C66">
        <w:tab/>
      </w:r>
      <w:r w:rsidRPr="00286C66">
        <w:t>Explain risk factors for violence in the workplace; and</w:t>
      </w:r>
    </w:p>
    <w:p w14:paraId="6B1F19DE" w14:textId="77777777" w:rsidR="00AC6121" w:rsidRPr="00286C66" w:rsidRDefault="00AC6121" w:rsidP="008F384C"/>
    <w:p w14:paraId="233059EE" w14:textId="77777777" w:rsidR="00AC6121" w:rsidRPr="00286C66" w:rsidRDefault="00AC6121" w:rsidP="00E9178B">
      <w:pPr>
        <w:ind w:left="3600" w:hanging="720"/>
      </w:pPr>
      <w:r w:rsidRPr="00286C66">
        <w:t>iii)</w:t>
      </w:r>
      <w:r w:rsidR="00BB6896" w:rsidRPr="00286C66">
        <w:tab/>
      </w:r>
      <w:r w:rsidRPr="00286C66">
        <w:t>Discuss techniques to decrease the likelihood of encountering workplace violence.</w:t>
      </w:r>
    </w:p>
    <w:p w14:paraId="10F6B1BE" w14:textId="77777777" w:rsidR="00AC6121" w:rsidRPr="00286C66" w:rsidRDefault="00AC6121" w:rsidP="00286C66"/>
    <w:p w14:paraId="630D74ED" w14:textId="77777777" w:rsidR="00AC6121" w:rsidRPr="00286C66" w:rsidRDefault="00AC6121" w:rsidP="00E9178B">
      <w:pPr>
        <w:ind w:left="2160" w:hanging="720"/>
      </w:pPr>
      <w:r w:rsidRPr="00286C66">
        <w:t>4)</w:t>
      </w:r>
      <w:r w:rsidR="00BB6896" w:rsidRPr="00286C66">
        <w:tab/>
      </w:r>
      <w:r w:rsidRPr="00286C66">
        <w:t>Equipment Safety.  Objectives:  upon completion of this unit, the student will be able to:</w:t>
      </w:r>
    </w:p>
    <w:p w14:paraId="164B9D10" w14:textId="77777777" w:rsidR="00AC6121" w:rsidRPr="00286C66" w:rsidRDefault="00AC6121" w:rsidP="00286C66"/>
    <w:p w14:paraId="6DD5370A" w14:textId="77777777" w:rsidR="00AC6121" w:rsidRPr="00286C66" w:rsidRDefault="00AC6121" w:rsidP="00E9178B">
      <w:pPr>
        <w:ind w:left="2880" w:hanging="720"/>
      </w:pPr>
      <w:r w:rsidRPr="00286C66">
        <w:t>A)</w:t>
      </w:r>
      <w:r w:rsidR="00BB6896" w:rsidRPr="00286C66">
        <w:tab/>
      </w:r>
      <w:r w:rsidRPr="00286C66">
        <w:t>Discuss the responsibility of the CNA for assuring safe use of equipment; and</w:t>
      </w:r>
    </w:p>
    <w:p w14:paraId="27AD7EBC" w14:textId="77777777" w:rsidR="00AC6121" w:rsidRPr="00286C66" w:rsidRDefault="00AC6121" w:rsidP="008F384C"/>
    <w:p w14:paraId="45E3AEC4" w14:textId="77777777" w:rsidR="00AC6121" w:rsidRPr="00286C66" w:rsidRDefault="00AC6121" w:rsidP="00E9178B">
      <w:pPr>
        <w:ind w:left="2880" w:hanging="720"/>
      </w:pPr>
      <w:r w:rsidRPr="00286C66">
        <w:t>B)</w:t>
      </w:r>
      <w:r w:rsidR="00BB6896" w:rsidRPr="00286C66">
        <w:tab/>
      </w:r>
      <w:r w:rsidRPr="00286C66">
        <w:t>Examine the importance of proper reporting of unsafe equipment.</w:t>
      </w:r>
    </w:p>
    <w:p w14:paraId="4AB45F15" w14:textId="77777777" w:rsidR="00AC6121" w:rsidRPr="00286C66" w:rsidRDefault="00AC6121" w:rsidP="00286C66"/>
    <w:p w14:paraId="04B08638" w14:textId="77777777" w:rsidR="00AC6121" w:rsidRPr="00286C66" w:rsidRDefault="00AC6121" w:rsidP="00E9178B">
      <w:pPr>
        <w:ind w:left="2160" w:hanging="720"/>
      </w:pPr>
      <w:r w:rsidRPr="00286C66">
        <w:t>5)</w:t>
      </w:r>
      <w:r w:rsidR="00BB6896" w:rsidRPr="00286C66">
        <w:tab/>
      </w:r>
      <w:r w:rsidRPr="00286C66">
        <w:t>Documentation.  Objectives:  upon completion of this unit, the student will be able to:</w:t>
      </w:r>
    </w:p>
    <w:p w14:paraId="0319C0CE" w14:textId="77777777" w:rsidR="00AC6121" w:rsidRPr="00286C66" w:rsidRDefault="00AC6121" w:rsidP="00286C66"/>
    <w:p w14:paraId="0E0643A1" w14:textId="77777777" w:rsidR="00AC6121" w:rsidRPr="00286C66" w:rsidRDefault="00AC6121" w:rsidP="00E9178B">
      <w:pPr>
        <w:ind w:left="2880" w:hanging="720"/>
      </w:pPr>
      <w:r w:rsidRPr="00286C66">
        <w:t>A)</w:t>
      </w:r>
      <w:r w:rsidR="00BB6896" w:rsidRPr="00286C66">
        <w:tab/>
      </w:r>
      <w:r w:rsidRPr="00286C66">
        <w:t>Describe various types of documentation required when safety infractions have occurred; and</w:t>
      </w:r>
    </w:p>
    <w:p w14:paraId="215D3216" w14:textId="77777777" w:rsidR="00AC6121" w:rsidRPr="00286C66" w:rsidRDefault="00AC6121" w:rsidP="008F384C"/>
    <w:p w14:paraId="0F57421F" w14:textId="77777777" w:rsidR="00AC6121" w:rsidRPr="00286C66" w:rsidRDefault="00AC6121" w:rsidP="00E9178B">
      <w:pPr>
        <w:ind w:left="2880" w:hanging="720"/>
      </w:pPr>
      <w:r w:rsidRPr="00286C66">
        <w:t>B)</w:t>
      </w:r>
      <w:r w:rsidR="00BB6896" w:rsidRPr="00286C66">
        <w:tab/>
      </w:r>
      <w:r w:rsidRPr="00286C66">
        <w:t>Discuss the responsibility of the CNA for documenting problems related to safety.</w:t>
      </w:r>
    </w:p>
    <w:p w14:paraId="219067B8" w14:textId="77777777" w:rsidR="00AC6121" w:rsidRPr="00286C66" w:rsidRDefault="00AC6121" w:rsidP="00286C66"/>
    <w:p w14:paraId="3BE7CA1F" w14:textId="77777777" w:rsidR="00AC6121" w:rsidRPr="00286C66" w:rsidRDefault="00AC6121" w:rsidP="00E9178B">
      <w:pPr>
        <w:ind w:left="1440" w:hanging="720"/>
      </w:pPr>
      <w:r w:rsidRPr="00286C66">
        <w:t>f)</w:t>
      </w:r>
      <w:r w:rsidR="00BB6896" w:rsidRPr="00286C66">
        <w:tab/>
      </w:r>
      <w:r w:rsidRPr="00286C66">
        <w:t>Module VI – Care of the Resident</w:t>
      </w:r>
    </w:p>
    <w:p w14:paraId="4641DDA7" w14:textId="77777777" w:rsidR="00AC6121" w:rsidRPr="00286C66" w:rsidRDefault="00AC6121" w:rsidP="00286C66"/>
    <w:p w14:paraId="67E13A10" w14:textId="77777777" w:rsidR="00AC6121" w:rsidRPr="00286C66" w:rsidRDefault="00AC6121" w:rsidP="00E9178B">
      <w:pPr>
        <w:ind w:left="2160" w:hanging="720"/>
      </w:pPr>
      <w:r w:rsidRPr="00286C66">
        <w:t>1)</w:t>
      </w:r>
      <w:r w:rsidR="00BB6896" w:rsidRPr="00286C66">
        <w:tab/>
      </w:r>
      <w:r w:rsidRPr="00286C66">
        <w:t xml:space="preserve">Resident Living Space.  Objectives:  upon completion of this unit, the student will be able to:  </w:t>
      </w:r>
    </w:p>
    <w:p w14:paraId="467D7551" w14:textId="77777777" w:rsidR="00AC6121" w:rsidRPr="00286C66" w:rsidRDefault="00AC6121" w:rsidP="00286C66"/>
    <w:p w14:paraId="560A87C8" w14:textId="77777777" w:rsidR="00AC6121" w:rsidRPr="00286C66" w:rsidRDefault="00AC6121" w:rsidP="00E9178B">
      <w:pPr>
        <w:ind w:left="2880" w:hanging="720"/>
      </w:pPr>
      <w:r w:rsidRPr="00286C66">
        <w:t>A)</w:t>
      </w:r>
      <w:r w:rsidR="00BB6896" w:rsidRPr="00286C66">
        <w:tab/>
      </w:r>
      <w:r w:rsidRPr="00286C66">
        <w:t>Explain why a comfortable environment is important to a person</w:t>
      </w:r>
      <w:r w:rsidR="00792A3C" w:rsidRPr="00286C66">
        <w:t>'</w:t>
      </w:r>
      <w:r w:rsidRPr="00286C66">
        <w:t>s well-being;</w:t>
      </w:r>
    </w:p>
    <w:p w14:paraId="6D07D7F3" w14:textId="77777777" w:rsidR="00AC6121" w:rsidRPr="00286C66" w:rsidRDefault="00AC6121" w:rsidP="008F384C"/>
    <w:p w14:paraId="60F46C61" w14:textId="77777777" w:rsidR="00AC6121" w:rsidRPr="00286C66" w:rsidRDefault="00AC6121" w:rsidP="00E9178B">
      <w:pPr>
        <w:ind w:left="2880" w:hanging="720"/>
      </w:pPr>
      <w:r w:rsidRPr="00286C66">
        <w:t>B)</w:t>
      </w:r>
      <w:r w:rsidR="00BB6896" w:rsidRPr="00286C66">
        <w:tab/>
      </w:r>
      <w:r w:rsidRPr="00286C66">
        <w:t>Identify and discuss factors related to residential living space</w:t>
      </w:r>
      <w:r w:rsidR="00434B2E" w:rsidRPr="00286C66">
        <w:t>:</w:t>
      </w:r>
    </w:p>
    <w:p w14:paraId="1BEE9CAF" w14:textId="77777777" w:rsidR="00AC6121" w:rsidRPr="00286C66" w:rsidRDefault="00AC6121" w:rsidP="00286C66"/>
    <w:p w14:paraId="2BFD9814" w14:textId="243F8787" w:rsidR="00AC6121" w:rsidRPr="00286C66" w:rsidRDefault="00AC6121" w:rsidP="00E9178B">
      <w:pPr>
        <w:ind w:left="3600" w:hanging="720"/>
      </w:pPr>
      <w:r w:rsidRPr="00286C66">
        <w:lastRenderedPageBreak/>
        <w:t>i)</w:t>
      </w:r>
      <w:r w:rsidR="00BB6896" w:rsidRPr="00286C66">
        <w:tab/>
      </w:r>
      <w:r w:rsidRPr="00286C66">
        <w:t>Identify the environmental factors that can affect a person</w:t>
      </w:r>
      <w:r w:rsidR="00792A3C" w:rsidRPr="00286C66">
        <w:t>'</w:t>
      </w:r>
      <w:r w:rsidRPr="00286C66">
        <w:t xml:space="preserve">s comfort in </w:t>
      </w:r>
      <w:r w:rsidR="00577FC4">
        <w:t>the person's</w:t>
      </w:r>
      <w:r w:rsidRPr="00286C66">
        <w:t xml:space="preserve"> living space; and</w:t>
      </w:r>
    </w:p>
    <w:p w14:paraId="3ABFFB14" w14:textId="77777777" w:rsidR="00AC6121" w:rsidRPr="00286C66" w:rsidRDefault="00AC6121" w:rsidP="008F384C"/>
    <w:p w14:paraId="720FF080" w14:textId="77777777" w:rsidR="00AC6121" w:rsidRPr="00286C66" w:rsidRDefault="00AC6121" w:rsidP="00E9178B">
      <w:pPr>
        <w:ind w:left="3600" w:hanging="720"/>
      </w:pPr>
      <w:r w:rsidRPr="00286C66">
        <w:t>ii)</w:t>
      </w:r>
      <w:r w:rsidR="00BB6896" w:rsidRPr="00286C66">
        <w:tab/>
      </w:r>
      <w:r w:rsidRPr="00286C66">
        <w:t>Discuss the importance of personal belongings in the person</w:t>
      </w:r>
      <w:r w:rsidR="00792A3C" w:rsidRPr="00286C66">
        <w:t>'s</w:t>
      </w:r>
      <w:r w:rsidRPr="00286C66">
        <w:t xml:space="preserve"> environment</w:t>
      </w:r>
      <w:r w:rsidR="00434B2E" w:rsidRPr="00286C66">
        <w:t>;</w:t>
      </w:r>
    </w:p>
    <w:p w14:paraId="688A4E37" w14:textId="77777777" w:rsidR="00AC6121" w:rsidRPr="00286C66" w:rsidRDefault="00AC6121" w:rsidP="00286C66"/>
    <w:p w14:paraId="1CE78D97" w14:textId="77777777" w:rsidR="00AC6121" w:rsidRPr="00286C66" w:rsidRDefault="00AC6121" w:rsidP="00E9178B">
      <w:pPr>
        <w:ind w:left="2880" w:hanging="720"/>
      </w:pPr>
      <w:r w:rsidRPr="00286C66">
        <w:t>C)</w:t>
      </w:r>
      <w:r w:rsidR="00BB6896" w:rsidRPr="00286C66">
        <w:tab/>
      </w:r>
      <w:r w:rsidRPr="00286C66">
        <w:t>Explain and discuss the role of furniture and equipment in residential living space</w:t>
      </w:r>
      <w:r w:rsidR="00434B2E" w:rsidRPr="00286C66">
        <w:t>:</w:t>
      </w:r>
    </w:p>
    <w:p w14:paraId="7A2FAC20" w14:textId="77777777" w:rsidR="00434B2E" w:rsidRPr="00286C66" w:rsidRDefault="00434B2E" w:rsidP="00286C66"/>
    <w:p w14:paraId="11EB3267" w14:textId="77777777" w:rsidR="00AC6121" w:rsidRPr="00286C66" w:rsidRDefault="00AC6121" w:rsidP="00E9178B">
      <w:pPr>
        <w:ind w:left="3600" w:hanging="720"/>
      </w:pPr>
      <w:r w:rsidRPr="00286C66">
        <w:t>i)</w:t>
      </w:r>
      <w:r w:rsidR="00BB6896" w:rsidRPr="00286C66">
        <w:tab/>
      </w:r>
      <w:r w:rsidRPr="00286C66">
        <w:t>Discuss safety issues when operating a bed;</w:t>
      </w:r>
    </w:p>
    <w:p w14:paraId="06F946C1" w14:textId="77777777" w:rsidR="00AC6121" w:rsidRPr="00286C66" w:rsidRDefault="00AC6121" w:rsidP="008F384C"/>
    <w:p w14:paraId="241C0978" w14:textId="77777777" w:rsidR="00AC6121" w:rsidRPr="00286C66" w:rsidRDefault="00AC6121" w:rsidP="00E9178B">
      <w:pPr>
        <w:ind w:left="3600" w:hanging="720"/>
      </w:pPr>
      <w:r w:rsidRPr="00286C66">
        <w:t>ii)</w:t>
      </w:r>
      <w:r w:rsidR="00BB6896" w:rsidRPr="00286C66">
        <w:tab/>
      </w:r>
      <w:r w:rsidRPr="00286C66">
        <w:t>Demonstrate how to operate a bed;</w:t>
      </w:r>
    </w:p>
    <w:p w14:paraId="62A412A3" w14:textId="77777777" w:rsidR="00AC6121" w:rsidRPr="00286C66" w:rsidRDefault="00AC6121" w:rsidP="008F384C"/>
    <w:p w14:paraId="4B6BF372" w14:textId="77777777" w:rsidR="00AC6121" w:rsidRPr="00286C66" w:rsidRDefault="00AC6121" w:rsidP="00E9178B">
      <w:pPr>
        <w:ind w:left="3600" w:hanging="720"/>
      </w:pPr>
      <w:r w:rsidRPr="00286C66">
        <w:t>iii)</w:t>
      </w:r>
      <w:r w:rsidR="00BB6896" w:rsidRPr="00286C66">
        <w:tab/>
      </w:r>
      <w:r w:rsidRPr="00286C66">
        <w:t>Examine reasons for use of various bed positions;</w:t>
      </w:r>
    </w:p>
    <w:p w14:paraId="07673C67" w14:textId="77777777" w:rsidR="00AC6121" w:rsidRPr="00286C66" w:rsidRDefault="00AC6121" w:rsidP="008F384C"/>
    <w:p w14:paraId="1E84E2AF" w14:textId="77777777" w:rsidR="00AC6121" w:rsidRPr="00286C66" w:rsidRDefault="00AC6121" w:rsidP="00E9178B">
      <w:pPr>
        <w:ind w:left="3600" w:hanging="720"/>
      </w:pPr>
      <w:r w:rsidRPr="00286C66">
        <w:t>iv)</w:t>
      </w:r>
      <w:r w:rsidR="00BB6896" w:rsidRPr="00286C66">
        <w:tab/>
      </w:r>
      <w:r w:rsidRPr="00286C66">
        <w:t>Demonstrate placing a hospital bed in various positions;</w:t>
      </w:r>
    </w:p>
    <w:p w14:paraId="6AF90DF1" w14:textId="77777777" w:rsidR="00AC6121" w:rsidRPr="00286C66" w:rsidRDefault="00AC6121" w:rsidP="008F384C"/>
    <w:p w14:paraId="6F98C37E" w14:textId="77777777" w:rsidR="00AC6121" w:rsidRPr="00286C66" w:rsidRDefault="00AC6121" w:rsidP="00E9178B">
      <w:pPr>
        <w:ind w:left="3600" w:hanging="720"/>
      </w:pPr>
      <w:r w:rsidRPr="00286C66">
        <w:t>v)</w:t>
      </w:r>
      <w:r w:rsidR="00BB6896" w:rsidRPr="00286C66">
        <w:tab/>
      </w:r>
      <w:r w:rsidRPr="00286C66">
        <w:t>Explain how the over-bed table is used by the health care team and the resident;</w:t>
      </w:r>
    </w:p>
    <w:p w14:paraId="5290BD2C" w14:textId="77777777" w:rsidR="00AC6121" w:rsidRPr="00286C66" w:rsidRDefault="00AC6121" w:rsidP="008F384C"/>
    <w:p w14:paraId="15B61954" w14:textId="77777777" w:rsidR="00AC6121" w:rsidRPr="00286C66" w:rsidRDefault="00AC6121" w:rsidP="00E9178B">
      <w:pPr>
        <w:ind w:left="3600" w:hanging="720"/>
      </w:pPr>
      <w:r w:rsidRPr="00286C66">
        <w:t>vi)</w:t>
      </w:r>
      <w:r w:rsidR="00BB6896" w:rsidRPr="00286C66">
        <w:tab/>
      </w:r>
      <w:r w:rsidRPr="00286C66">
        <w:t>Demonstrate how to raise and lower the over-bed table;</w:t>
      </w:r>
    </w:p>
    <w:p w14:paraId="05F664EA" w14:textId="77777777" w:rsidR="00AC6121" w:rsidRPr="00286C66" w:rsidRDefault="00AC6121" w:rsidP="008F384C"/>
    <w:p w14:paraId="588A1DBA" w14:textId="77777777" w:rsidR="00AC6121" w:rsidRPr="00286C66" w:rsidRDefault="00AC6121" w:rsidP="00E9178B">
      <w:pPr>
        <w:ind w:left="3600" w:hanging="720"/>
      </w:pPr>
      <w:r w:rsidRPr="00286C66">
        <w:t>vii)</w:t>
      </w:r>
      <w:r w:rsidR="00BB6896" w:rsidRPr="00286C66">
        <w:tab/>
      </w:r>
      <w:r w:rsidRPr="00286C66">
        <w:t>Describe how the bedside stand is used by the health care team and the resident;</w:t>
      </w:r>
    </w:p>
    <w:p w14:paraId="45A355AA" w14:textId="77777777" w:rsidR="00AC6121" w:rsidRPr="00286C66" w:rsidRDefault="00AC6121" w:rsidP="008F384C"/>
    <w:p w14:paraId="261A4695" w14:textId="77777777" w:rsidR="00AC6121" w:rsidRPr="00286C66" w:rsidRDefault="00AC6121" w:rsidP="00E9178B">
      <w:pPr>
        <w:ind w:left="3600" w:hanging="720"/>
      </w:pPr>
      <w:r w:rsidRPr="00286C66">
        <w:t>viii)</w:t>
      </w:r>
      <w:r w:rsidR="00BB6896" w:rsidRPr="00286C66">
        <w:tab/>
      </w:r>
      <w:r w:rsidRPr="00286C66">
        <w:t>Explain why curtains and screening devices are important for the purposes of privacy;</w:t>
      </w:r>
    </w:p>
    <w:p w14:paraId="59128437" w14:textId="77777777" w:rsidR="00AC6121" w:rsidRPr="00286C66" w:rsidRDefault="00AC6121" w:rsidP="008F384C"/>
    <w:p w14:paraId="366713C3" w14:textId="77777777" w:rsidR="00AC6121" w:rsidRPr="00286C66" w:rsidRDefault="00AC6121" w:rsidP="00E9178B">
      <w:pPr>
        <w:ind w:left="3600" w:hanging="720"/>
      </w:pPr>
      <w:r w:rsidRPr="00286C66">
        <w:t>ix)</w:t>
      </w:r>
      <w:r w:rsidR="00BB6896" w:rsidRPr="00286C66">
        <w:tab/>
      </w:r>
      <w:r w:rsidRPr="00286C66">
        <w:t>Identify the limitations of curtains and screening devices; and</w:t>
      </w:r>
    </w:p>
    <w:p w14:paraId="2B6DFB41" w14:textId="77777777" w:rsidR="00AC6121" w:rsidRPr="00286C66" w:rsidRDefault="00AC6121" w:rsidP="008F384C"/>
    <w:p w14:paraId="354CB72B" w14:textId="77777777" w:rsidR="00AC6121" w:rsidRPr="00286C66" w:rsidRDefault="00AC6121" w:rsidP="00E9178B">
      <w:pPr>
        <w:ind w:left="3600" w:hanging="720"/>
      </w:pPr>
      <w:r w:rsidRPr="00286C66">
        <w:t>x)</w:t>
      </w:r>
      <w:r w:rsidR="00BB6896" w:rsidRPr="00286C66">
        <w:tab/>
      </w:r>
      <w:r w:rsidRPr="00286C66">
        <w:t>Identify other equipment that is generally part of a resident</w:t>
      </w:r>
      <w:r w:rsidR="00792A3C" w:rsidRPr="00286C66">
        <w:t>'</w:t>
      </w:r>
      <w:r w:rsidRPr="00286C66">
        <w:t>s room</w:t>
      </w:r>
      <w:r w:rsidR="00434B2E" w:rsidRPr="00286C66">
        <w:t>;</w:t>
      </w:r>
    </w:p>
    <w:p w14:paraId="5B1BBC32" w14:textId="77777777" w:rsidR="00AC6121" w:rsidRPr="00286C66" w:rsidRDefault="00AC6121" w:rsidP="00286C66"/>
    <w:p w14:paraId="520FA042" w14:textId="77777777" w:rsidR="00AC6121" w:rsidRPr="00286C66" w:rsidRDefault="00AC6121" w:rsidP="00E9178B">
      <w:pPr>
        <w:ind w:left="2880" w:hanging="720"/>
      </w:pPr>
      <w:r w:rsidRPr="00286C66">
        <w:t>D)</w:t>
      </w:r>
      <w:r w:rsidR="00BB6896" w:rsidRPr="00286C66">
        <w:tab/>
      </w:r>
      <w:r w:rsidRPr="00286C66">
        <w:t>Explain the rules for proper maintenance of the resident</w:t>
      </w:r>
      <w:r w:rsidR="00792A3C" w:rsidRPr="00286C66">
        <w:t>'</w:t>
      </w:r>
      <w:r w:rsidRPr="00286C66">
        <w:t>s living space;</w:t>
      </w:r>
    </w:p>
    <w:p w14:paraId="3C83D280" w14:textId="77777777" w:rsidR="00AC6121" w:rsidRPr="00286C66" w:rsidRDefault="00AC6121" w:rsidP="008F384C"/>
    <w:p w14:paraId="282F6021" w14:textId="77777777" w:rsidR="00AC6121" w:rsidRPr="00286C66" w:rsidRDefault="00AC6121" w:rsidP="00E9178B">
      <w:pPr>
        <w:ind w:left="2880" w:hanging="720"/>
      </w:pPr>
      <w:r w:rsidRPr="00286C66">
        <w:t>E)</w:t>
      </w:r>
      <w:r w:rsidR="00BB6896" w:rsidRPr="00286C66">
        <w:tab/>
      </w:r>
      <w:r w:rsidRPr="00286C66">
        <w:t>Explain and discuss call system devices</w:t>
      </w:r>
      <w:r w:rsidR="00434B2E" w:rsidRPr="00286C66">
        <w:t>:</w:t>
      </w:r>
    </w:p>
    <w:p w14:paraId="3C878D7B" w14:textId="77777777" w:rsidR="00AC6121" w:rsidRPr="00286C66" w:rsidRDefault="00AC6121" w:rsidP="008F384C"/>
    <w:p w14:paraId="374B8A11" w14:textId="77777777" w:rsidR="00AC6121" w:rsidRPr="00286C66" w:rsidRDefault="00AC6121" w:rsidP="00E9178B">
      <w:pPr>
        <w:ind w:left="3600" w:hanging="720"/>
      </w:pPr>
      <w:r w:rsidRPr="00286C66">
        <w:t>i)</w:t>
      </w:r>
      <w:r w:rsidR="00BB6896" w:rsidRPr="00286C66">
        <w:tab/>
      </w:r>
      <w:r w:rsidRPr="00286C66">
        <w:t>Demonstrate prompt response to signal lights or call system devices;</w:t>
      </w:r>
    </w:p>
    <w:p w14:paraId="67FC749B" w14:textId="77777777" w:rsidR="00AC6121" w:rsidRPr="00286C66" w:rsidRDefault="00AC6121" w:rsidP="008F384C"/>
    <w:p w14:paraId="5B12549E" w14:textId="77777777" w:rsidR="00AC6121" w:rsidRPr="00286C66" w:rsidRDefault="00AC6121" w:rsidP="00E9178B">
      <w:pPr>
        <w:ind w:left="3600" w:hanging="720"/>
      </w:pPr>
      <w:r w:rsidRPr="00286C66">
        <w:t>ii)</w:t>
      </w:r>
      <w:r w:rsidR="00BB6896" w:rsidRPr="00286C66">
        <w:tab/>
      </w:r>
      <w:r w:rsidRPr="00286C66">
        <w:t>Explain various types of call systems; and</w:t>
      </w:r>
    </w:p>
    <w:p w14:paraId="69452A55" w14:textId="77777777" w:rsidR="00AC6121" w:rsidRPr="00286C66" w:rsidRDefault="00AC6121" w:rsidP="008F384C"/>
    <w:p w14:paraId="1D75DF2A" w14:textId="77777777" w:rsidR="00AC6121" w:rsidRPr="00286C66" w:rsidRDefault="00AC6121" w:rsidP="00E9178B">
      <w:pPr>
        <w:ind w:left="3600" w:hanging="720"/>
      </w:pPr>
      <w:r w:rsidRPr="00286C66">
        <w:t>iii)</w:t>
      </w:r>
      <w:r w:rsidR="00BB6896" w:rsidRPr="00286C66">
        <w:tab/>
      </w:r>
      <w:r w:rsidRPr="00286C66">
        <w:t>Discuss use of alternatives if a call system fails</w:t>
      </w:r>
      <w:r w:rsidR="00434B2E" w:rsidRPr="00286C66">
        <w:t>;</w:t>
      </w:r>
    </w:p>
    <w:p w14:paraId="4DFF1165" w14:textId="77777777" w:rsidR="00AC6121" w:rsidRPr="00286C66" w:rsidRDefault="00AC6121" w:rsidP="008F384C"/>
    <w:p w14:paraId="4D4B1FF0" w14:textId="77777777" w:rsidR="00AC6121" w:rsidRPr="00286C66" w:rsidRDefault="00AC6121" w:rsidP="00E9178B">
      <w:pPr>
        <w:ind w:left="2880" w:hanging="720"/>
      </w:pPr>
      <w:r w:rsidRPr="00286C66">
        <w:lastRenderedPageBreak/>
        <w:t>F)</w:t>
      </w:r>
      <w:r w:rsidR="00BB6896" w:rsidRPr="00286C66">
        <w:tab/>
      </w:r>
      <w:r w:rsidRPr="00286C66">
        <w:t>Explain and discuss bed making</w:t>
      </w:r>
      <w:r w:rsidR="00434B2E" w:rsidRPr="00286C66">
        <w:t>:</w:t>
      </w:r>
    </w:p>
    <w:p w14:paraId="561528A1" w14:textId="77777777" w:rsidR="00AC6121" w:rsidRPr="00286C66" w:rsidRDefault="00AC6121" w:rsidP="00286C66"/>
    <w:p w14:paraId="04C49EA7" w14:textId="77777777" w:rsidR="00AC6121" w:rsidRPr="00286C66" w:rsidRDefault="00AC6121" w:rsidP="00E9178B">
      <w:pPr>
        <w:ind w:left="3600" w:hanging="720"/>
      </w:pPr>
      <w:r w:rsidRPr="00286C66">
        <w:t>i)</w:t>
      </w:r>
      <w:r w:rsidR="00BB6896" w:rsidRPr="00286C66">
        <w:tab/>
      </w:r>
      <w:r w:rsidRPr="00286C66">
        <w:t>Explain the importance of bed making for the person</w:t>
      </w:r>
      <w:r w:rsidR="00792A3C" w:rsidRPr="00286C66">
        <w:t>'</w:t>
      </w:r>
      <w:r w:rsidRPr="00286C66">
        <w:t>s comfort and well-being, encouraging personal preferences, and identifying the person</w:t>
      </w:r>
      <w:r w:rsidR="00792A3C" w:rsidRPr="00286C66">
        <w:t>'s</w:t>
      </w:r>
      <w:r w:rsidRPr="00286C66">
        <w:t xml:space="preserve"> preferences when handling personal linens</w:t>
      </w:r>
      <w:r w:rsidR="00434B2E" w:rsidRPr="00286C66">
        <w:t>;</w:t>
      </w:r>
      <w:r w:rsidRPr="00286C66">
        <w:t xml:space="preserve"> </w:t>
      </w:r>
    </w:p>
    <w:p w14:paraId="0607314E" w14:textId="77777777" w:rsidR="00AC6121" w:rsidRPr="00286C66" w:rsidRDefault="00AC6121" w:rsidP="008F384C"/>
    <w:p w14:paraId="5CFB3F7F" w14:textId="77777777" w:rsidR="00AC6121" w:rsidRPr="00286C66" w:rsidRDefault="00AC6121" w:rsidP="00E9178B">
      <w:pPr>
        <w:ind w:left="3600" w:hanging="720"/>
      </w:pPr>
      <w:r w:rsidRPr="00286C66">
        <w:t>ii)</w:t>
      </w:r>
      <w:r w:rsidR="00BB6896" w:rsidRPr="00286C66">
        <w:tab/>
      </w:r>
      <w:r w:rsidRPr="00286C66">
        <w:t>Explain and demonstrate aseptic techniques when handling linens;</w:t>
      </w:r>
    </w:p>
    <w:p w14:paraId="2DBFD3E3" w14:textId="77777777" w:rsidR="00AC6121" w:rsidRPr="00286C66" w:rsidRDefault="00AC6121" w:rsidP="008F384C"/>
    <w:p w14:paraId="333082C2" w14:textId="77777777" w:rsidR="00AC6121" w:rsidRPr="00286C66" w:rsidRDefault="00AC6121" w:rsidP="00E9178B">
      <w:pPr>
        <w:ind w:left="3600" w:hanging="720"/>
      </w:pPr>
      <w:r w:rsidRPr="00286C66">
        <w:t>iii)</w:t>
      </w:r>
      <w:r w:rsidR="00BB6896" w:rsidRPr="00286C66">
        <w:tab/>
      </w:r>
      <w:r w:rsidRPr="00286C66">
        <w:t>Discuss the guidelines for making beds;</w:t>
      </w:r>
    </w:p>
    <w:p w14:paraId="67151767" w14:textId="77777777" w:rsidR="00AC6121" w:rsidRPr="00286C66" w:rsidRDefault="00AC6121" w:rsidP="008F384C"/>
    <w:p w14:paraId="2F2FBCD6" w14:textId="77777777" w:rsidR="00AC6121" w:rsidRPr="00286C66" w:rsidRDefault="00AC6121" w:rsidP="00E9178B">
      <w:pPr>
        <w:ind w:left="3600" w:hanging="720"/>
      </w:pPr>
      <w:r w:rsidRPr="00286C66">
        <w:t>iv)</w:t>
      </w:r>
      <w:r w:rsidR="00BB6896" w:rsidRPr="00286C66">
        <w:tab/>
      </w:r>
      <w:r w:rsidRPr="00286C66">
        <w:t>Explain the difference between an unoccupied and occupied bed; and</w:t>
      </w:r>
    </w:p>
    <w:p w14:paraId="556C1F3B" w14:textId="77777777" w:rsidR="00AC6121" w:rsidRPr="00286C66" w:rsidRDefault="00AC6121" w:rsidP="008F384C"/>
    <w:p w14:paraId="2FF6EAD5" w14:textId="77777777" w:rsidR="00AC6121" w:rsidRPr="00286C66" w:rsidRDefault="00AC6121" w:rsidP="00E9178B">
      <w:pPr>
        <w:ind w:left="3600" w:hanging="720"/>
      </w:pPr>
      <w:r w:rsidRPr="00286C66">
        <w:t>v)</w:t>
      </w:r>
      <w:r w:rsidR="00BB6896" w:rsidRPr="00286C66">
        <w:tab/>
      </w:r>
      <w:r w:rsidRPr="00286C66">
        <w:t>Demonstrate making a closed bed</w:t>
      </w:r>
      <w:r w:rsidR="00434B2E" w:rsidRPr="00286C66">
        <w:t xml:space="preserve"> an open bed</w:t>
      </w:r>
      <w:r w:rsidRPr="00286C66">
        <w:t xml:space="preserve"> and an occupied bed</w:t>
      </w:r>
      <w:r w:rsidR="00434B2E" w:rsidRPr="00286C66">
        <w:t>,</w:t>
      </w:r>
      <w:r w:rsidRPr="00286C66">
        <w:t xml:space="preserve"> according to established standards</w:t>
      </w:r>
      <w:r w:rsidR="00434B2E" w:rsidRPr="00286C66">
        <w:t>;</w:t>
      </w:r>
    </w:p>
    <w:p w14:paraId="2E9BC366" w14:textId="77777777" w:rsidR="00AC6121" w:rsidRPr="00286C66" w:rsidRDefault="00AC6121" w:rsidP="00286C66"/>
    <w:p w14:paraId="28A3E79D" w14:textId="4B56F1B0" w:rsidR="00AC6121" w:rsidRPr="00286C66" w:rsidRDefault="00AC6121" w:rsidP="00E9178B">
      <w:pPr>
        <w:ind w:left="2880" w:hanging="720"/>
      </w:pPr>
      <w:r w:rsidRPr="00286C66">
        <w:t>G)</w:t>
      </w:r>
      <w:r w:rsidR="00BB6896" w:rsidRPr="00286C66">
        <w:tab/>
      </w:r>
      <w:r w:rsidRPr="00286C66">
        <w:t xml:space="preserve">Examine the importance of frequent observations of the </w:t>
      </w:r>
      <w:r w:rsidR="00577FC4">
        <w:t>residents</w:t>
      </w:r>
      <w:r w:rsidRPr="00286C66">
        <w:t xml:space="preserve"> in </w:t>
      </w:r>
      <w:r w:rsidR="00577FC4">
        <w:t>their</w:t>
      </w:r>
      <w:r w:rsidRPr="00286C66">
        <w:t xml:space="preserve"> living </w:t>
      </w:r>
      <w:r w:rsidR="00577FC4">
        <w:t>spaces</w:t>
      </w:r>
      <w:r w:rsidRPr="00286C66">
        <w:t>, including, but not limited to:</w:t>
      </w:r>
    </w:p>
    <w:p w14:paraId="32F9376B" w14:textId="77777777" w:rsidR="00AC6121" w:rsidRPr="00286C66" w:rsidRDefault="00AC6121" w:rsidP="008F384C"/>
    <w:p w14:paraId="1DCFE55B" w14:textId="77777777" w:rsidR="00AC6121" w:rsidRPr="00286C66" w:rsidRDefault="00AC6121" w:rsidP="00E9178B">
      <w:pPr>
        <w:ind w:left="3600" w:hanging="720"/>
      </w:pPr>
      <w:r w:rsidRPr="00286C66">
        <w:t>i)</w:t>
      </w:r>
      <w:r w:rsidR="00BB6896" w:rsidRPr="00286C66">
        <w:tab/>
      </w:r>
      <w:r w:rsidRPr="00286C66">
        <w:t>Side rails;</w:t>
      </w:r>
    </w:p>
    <w:p w14:paraId="4B9E9399" w14:textId="77777777" w:rsidR="00AC6121" w:rsidRPr="00286C66" w:rsidRDefault="00AC6121" w:rsidP="008F384C"/>
    <w:p w14:paraId="1D912F9F" w14:textId="77777777" w:rsidR="00AC6121" w:rsidRPr="00286C66" w:rsidRDefault="00AC6121" w:rsidP="00E9178B">
      <w:pPr>
        <w:ind w:left="3600" w:hanging="720"/>
      </w:pPr>
      <w:r w:rsidRPr="00286C66">
        <w:t>ii)</w:t>
      </w:r>
      <w:r w:rsidR="00BB6896" w:rsidRPr="00286C66">
        <w:tab/>
      </w:r>
      <w:r w:rsidRPr="00286C66">
        <w:t>Bed position:</w:t>
      </w:r>
    </w:p>
    <w:p w14:paraId="65DCB4D6" w14:textId="77777777" w:rsidR="00AC6121" w:rsidRPr="00286C66" w:rsidRDefault="00AC6121" w:rsidP="008F384C"/>
    <w:p w14:paraId="5F1259EB" w14:textId="77777777" w:rsidR="00AC6121" w:rsidRPr="00286C66" w:rsidRDefault="00AC6121" w:rsidP="00E9178B">
      <w:pPr>
        <w:ind w:left="3600" w:hanging="720"/>
      </w:pPr>
      <w:r w:rsidRPr="00286C66">
        <w:t>iii)</w:t>
      </w:r>
      <w:r w:rsidR="00BB6896" w:rsidRPr="00286C66">
        <w:tab/>
      </w:r>
      <w:r w:rsidRPr="00286C66">
        <w:t>Call light;</w:t>
      </w:r>
    </w:p>
    <w:p w14:paraId="5E1086F4" w14:textId="77777777" w:rsidR="00AC6121" w:rsidRPr="00286C66" w:rsidRDefault="00AC6121" w:rsidP="008F384C"/>
    <w:p w14:paraId="3B161EC6" w14:textId="77777777" w:rsidR="00AC6121" w:rsidRPr="00286C66" w:rsidRDefault="00AC6121" w:rsidP="00E9178B">
      <w:pPr>
        <w:ind w:left="3600" w:hanging="720"/>
      </w:pPr>
      <w:r w:rsidRPr="00286C66">
        <w:t>iv)</w:t>
      </w:r>
      <w:r w:rsidR="00BB6896" w:rsidRPr="00286C66">
        <w:tab/>
      </w:r>
      <w:r w:rsidRPr="00286C66">
        <w:t>Safety alarms;</w:t>
      </w:r>
    </w:p>
    <w:p w14:paraId="5AA76D7E" w14:textId="77777777" w:rsidR="00AC6121" w:rsidRPr="00286C66" w:rsidRDefault="00AC6121" w:rsidP="008F384C"/>
    <w:p w14:paraId="64205343" w14:textId="77777777" w:rsidR="00AC6121" w:rsidRPr="00286C66" w:rsidRDefault="00AC6121" w:rsidP="00E9178B">
      <w:pPr>
        <w:ind w:left="3600" w:hanging="720"/>
      </w:pPr>
      <w:r w:rsidRPr="00286C66">
        <w:t>v)</w:t>
      </w:r>
      <w:r w:rsidR="00BB6896" w:rsidRPr="00286C66">
        <w:tab/>
      </w:r>
      <w:r w:rsidRPr="00286C66">
        <w:t>Personal items;</w:t>
      </w:r>
    </w:p>
    <w:p w14:paraId="47271F09" w14:textId="77777777" w:rsidR="00AC6121" w:rsidRPr="00286C66" w:rsidRDefault="00AC6121" w:rsidP="008F384C"/>
    <w:p w14:paraId="42DE731D" w14:textId="77777777" w:rsidR="00AC6121" w:rsidRPr="00286C66" w:rsidRDefault="00AC6121" w:rsidP="00E9178B">
      <w:pPr>
        <w:ind w:left="3600" w:hanging="720"/>
      </w:pPr>
      <w:r w:rsidRPr="00286C66">
        <w:t>vi)</w:t>
      </w:r>
      <w:r w:rsidR="00BB6896" w:rsidRPr="00286C66">
        <w:tab/>
      </w:r>
      <w:r w:rsidRPr="00286C66">
        <w:t>Linens; and</w:t>
      </w:r>
    </w:p>
    <w:p w14:paraId="6AF2E704" w14:textId="77777777" w:rsidR="00AC6121" w:rsidRPr="00286C66" w:rsidRDefault="00AC6121" w:rsidP="008F384C"/>
    <w:p w14:paraId="0395693C" w14:textId="77777777" w:rsidR="00AC6121" w:rsidRPr="00286C66" w:rsidRDefault="00AC6121" w:rsidP="00E9178B">
      <w:pPr>
        <w:ind w:left="3600" w:hanging="720"/>
      </w:pPr>
      <w:r w:rsidRPr="00286C66">
        <w:t>vii)</w:t>
      </w:r>
      <w:r w:rsidR="00BB6896" w:rsidRPr="00286C66">
        <w:tab/>
      </w:r>
      <w:r w:rsidRPr="00286C66">
        <w:t>Personal preferences</w:t>
      </w:r>
      <w:r w:rsidR="00434B2E" w:rsidRPr="00286C66">
        <w:t>;</w:t>
      </w:r>
    </w:p>
    <w:p w14:paraId="15F2E21D" w14:textId="77777777" w:rsidR="00AC6121" w:rsidRPr="00286C66" w:rsidRDefault="00AC6121" w:rsidP="008F384C"/>
    <w:p w14:paraId="21D938AC" w14:textId="77777777" w:rsidR="00AC6121" w:rsidRPr="00286C66" w:rsidRDefault="00AC6121" w:rsidP="00E9178B">
      <w:pPr>
        <w:ind w:left="2880" w:hanging="720"/>
      </w:pPr>
      <w:r w:rsidRPr="00286C66">
        <w:t>H)</w:t>
      </w:r>
      <w:r w:rsidR="00BB6896" w:rsidRPr="00286C66">
        <w:tab/>
      </w:r>
      <w:r w:rsidRPr="00286C66">
        <w:t>Demonstrate consistent maintenance of resident</w:t>
      </w:r>
      <w:r w:rsidR="00792A3C" w:rsidRPr="00286C66">
        <w:t>'</w:t>
      </w:r>
      <w:r w:rsidRPr="00286C66">
        <w:t>s comfort and safety.</w:t>
      </w:r>
    </w:p>
    <w:p w14:paraId="255FD290" w14:textId="77777777" w:rsidR="00AC6121" w:rsidRPr="00286C66" w:rsidRDefault="00AC6121" w:rsidP="008F384C"/>
    <w:p w14:paraId="681D9B01" w14:textId="77777777" w:rsidR="00AC6121" w:rsidRPr="00286C66" w:rsidRDefault="00AC6121" w:rsidP="00E9178B">
      <w:pPr>
        <w:ind w:left="2160" w:hanging="720"/>
      </w:pPr>
      <w:r w:rsidRPr="00286C66">
        <w:t>2)</w:t>
      </w:r>
      <w:r w:rsidR="00BB6896" w:rsidRPr="00286C66">
        <w:tab/>
      </w:r>
      <w:r w:rsidRPr="00286C66">
        <w:t>Admission, Transfer, Discharge.  Objectives:  upon completion of this unit, the student will be able to:</w:t>
      </w:r>
    </w:p>
    <w:p w14:paraId="52D05426" w14:textId="77777777" w:rsidR="00AC6121" w:rsidRPr="00286C66" w:rsidRDefault="00AC6121" w:rsidP="008F384C"/>
    <w:p w14:paraId="1D390708" w14:textId="77777777" w:rsidR="00AC6121" w:rsidRPr="00286C66" w:rsidRDefault="00AC6121" w:rsidP="00E9178B">
      <w:pPr>
        <w:ind w:left="2880" w:hanging="720"/>
      </w:pPr>
      <w:r w:rsidRPr="00286C66">
        <w:t>A)</w:t>
      </w:r>
      <w:r w:rsidR="00BB6896" w:rsidRPr="00286C66">
        <w:tab/>
      </w:r>
      <w:r w:rsidRPr="00286C66">
        <w:t>Discuss admission procedures</w:t>
      </w:r>
      <w:r w:rsidR="00434B2E" w:rsidRPr="00286C66">
        <w:t>:</w:t>
      </w:r>
    </w:p>
    <w:p w14:paraId="2FCF6D7D" w14:textId="77777777" w:rsidR="00AC6121" w:rsidRPr="00286C66" w:rsidRDefault="00AC6121" w:rsidP="008F384C"/>
    <w:p w14:paraId="43A81500" w14:textId="77777777" w:rsidR="00AC6121" w:rsidRPr="00286C66" w:rsidRDefault="00AC6121" w:rsidP="00E9178B">
      <w:pPr>
        <w:ind w:left="3600" w:hanging="720"/>
      </w:pPr>
      <w:r w:rsidRPr="00286C66">
        <w:t>i)</w:t>
      </w:r>
      <w:r w:rsidR="00BB6896" w:rsidRPr="00286C66">
        <w:tab/>
      </w:r>
      <w:r w:rsidRPr="00286C66">
        <w:t>Compare and contrast admission to various types of health care settings;</w:t>
      </w:r>
    </w:p>
    <w:p w14:paraId="223A6A82" w14:textId="77777777" w:rsidR="00AC6121" w:rsidRPr="00286C66" w:rsidRDefault="00AC6121" w:rsidP="008F384C"/>
    <w:p w14:paraId="3614B7F9" w14:textId="77777777" w:rsidR="00AC6121" w:rsidRPr="00286C66" w:rsidRDefault="00AC6121" w:rsidP="00E9178B">
      <w:pPr>
        <w:ind w:left="3600" w:hanging="720"/>
      </w:pPr>
      <w:r w:rsidRPr="00286C66">
        <w:lastRenderedPageBreak/>
        <w:t>ii)</w:t>
      </w:r>
      <w:r w:rsidR="00BB6896" w:rsidRPr="00286C66">
        <w:tab/>
      </w:r>
      <w:r w:rsidRPr="00286C66">
        <w:t>Discuss the emotional responses a person may experience when admitted to a health care facility;</w:t>
      </w:r>
    </w:p>
    <w:p w14:paraId="53E28E84" w14:textId="77777777" w:rsidR="00AC6121" w:rsidRPr="00286C66" w:rsidRDefault="00AC6121" w:rsidP="008F384C"/>
    <w:p w14:paraId="35824D99" w14:textId="77777777" w:rsidR="00AC6121" w:rsidRPr="00286C66" w:rsidRDefault="00AC6121" w:rsidP="00E9178B">
      <w:pPr>
        <w:ind w:left="3600" w:hanging="720"/>
      </w:pPr>
      <w:r w:rsidRPr="00286C66">
        <w:t>iii)</w:t>
      </w:r>
      <w:r w:rsidR="00BB6896" w:rsidRPr="00286C66">
        <w:tab/>
      </w:r>
      <w:r w:rsidRPr="00286C66">
        <w:t xml:space="preserve">Identify the equipment needed to admit a person; </w:t>
      </w:r>
    </w:p>
    <w:p w14:paraId="62E7B2C8" w14:textId="77777777" w:rsidR="00AC6121" w:rsidRPr="00286C66" w:rsidRDefault="00AC6121" w:rsidP="008F384C"/>
    <w:p w14:paraId="6DC29871" w14:textId="77777777" w:rsidR="00AC6121" w:rsidRPr="00286C66" w:rsidRDefault="00AC6121" w:rsidP="00E9178B">
      <w:pPr>
        <w:ind w:left="3600" w:hanging="720"/>
      </w:pPr>
      <w:r w:rsidRPr="00286C66">
        <w:t>iv)</w:t>
      </w:r>
      <w:r w:rsidR="00BB6896" w:rsidRPr="00286C66">
        <w:tab/>
      </w:r>
      <w:r w:rsidRPr="00286C66">
        <w:t>Describe the process for admitting a person to the facility; and</w:t>
      </w:r>
    </w:p>
    <w:p w14:paraId="5D5F1592" w14:textId="77777777" w:rsidR="00AC6121" w:rsidRPr="00286C66" w:rsidRDefault="00AC6121" w:rsidP="008F384C"/>
    <w:p w14:paraId="23CB58E2" w14:textId="77777777" w:rsidR="00AC6121" w:rsidRPr="00286C66" w:rsidRDefault="00AC6121" w:rsidP="00E9178B">
      <w:pPr>
        <w:ind w:left="3600" w:hanging="720"/>
      </w:pPr>
      <w:r w:rsidRPr="00286C66">
        <w:t>v)</w:t>
      </w:r>
      <w:r w:rsidR="00BB6896" w:rsidRPr="00286C66">
        <w:tab/>
      </w:r>
      <w:r w:rsidRPr="00286C66">
        <w:t>Recognize the CNA</w:t>
      </w:r>
      <w:r w:rsidR="00792A3C" w:rsidRPr="00286C66">
        <w:t>'</w:t>
      </w:r>
      <w:r w:rsidRPr="00286C66">
        <w:t>s role in the care of a person being admitted</w:t>
      </w:r>
      <w:r w:rsidR="00434B2E" w:rsidRPr="00286C66">
        <w:t>;</w:t>
      </w:r>
    </w:p>
    <w:p w14:paraId="4B1D9D95" w14:textId="77777777" w:rsidR="00AC6121" w:rsidRPr="00286C66" w:rsidRDefault="00AC6121" w:rsidP="008F384C"/>
    <w:p w14:paraId="4A3341E8" w14:textId="77777777" w:rsidR="00AC6121" w:rsidRPr="00286C66" w:rsidRDefault="00AC6121" w:rsidP="00E9178B">
      <w:pPr>
        <w:ind w:left="2880" w:hanging="720"/>
      </w:pPr>
      <w:r w:rsidRPr="00286C66">
        <w:t>B)</w:t>
      </w:r>
      <w:r w:rsidR="00BB6896" w:rsidRPr="00286C66">
        <w:tab/>
      </w:r>
      <w:r w:rsidRPr="00286C66">
        <w:t>Discuss room transfers</w:t>
      </w:r>
      <w:r w:rsidR="00434B2E" w:rsidRPr="00286C66">
        <w:t>:</w:t>
      </w:r>
    </w:p>
    <w:p w14:paraId="2B7446E3" w14:textId="77777777" w:rsidR="00AC6121" w:rsidRPr="00286C66" w:rsidRDefault="00AC6121" w:rsidP="008F384C"/>
    <w:p w14:paraId="26D031A2" w14:textId="77777777" w:rsidR="00AC6121" w:rsidRPr="00286C66" w:rsidRDefault="00AC6121" w:rsidP="00E9178B">
      <w:pPr>
        <w:ind w:left="3600" w:hanging="720"/>
      </w:pPr>
      <w:r w:rsidRPr="00286C66">
        <w:t>i)</w:t>
      </w:r>
      <w:r w:rsidR="00BB6896" w:rsidRPr="00286C66">
        <w:tab/>
      </w:r>
      <w:r w:rsidRPr="00286C66">
        <w:t>Identify the need for room transfers;</w:t>
      </w:r>
    </w:p>
    <w:p w14:paraId="1C0CCC0D" w14:textId="77777777" w:rsidR="00AC6121" w:rsidRPr="00286C66" w:rsidRDefault="00AC6121" w:rsidP="008F384C"/>
    <w:p w14:paraId="31FCCB0B" w14:textId="77777777" w:rsidR="00AC6121" w:rsidRPr="00286C66" w:rsidRDefault="00AC6121" w:rsidP="00E9178B">
      <w:pPr>
        <w:ind w:left="3600" w:hanging="720"/>
      </w:pPr>
      <w:r w:rsidRPr="00286C66">
        <w:t>ii)</w:t>
      </w:r>
      <w:r w:rsidR="00BB6896" w:rsidRPr="00286C66">
        <w:tab/>
      </w:r>
      <w:r w:rsidRPr="00286C66">
        <w:t>Discuss the emotional responses that a person may experience when transferred to a different room;</w:t>
      </w:r>
    </w:p>
    <w:p w14:paraId="4A0620F0" w14:textId="77777777" w:rsidR="00AC6121" w:rsidRPr="00286C66" w:rsidRDefault="00AC6121" w:rsidP="008F384C"/>
    <w:p w14:paraId="682A7D03" w14:textId="77777777" w:rsidR="00AC6121" w:rsidRPr="00286C66" w:rsidRDefault="00AC6121" w:rsidP="00E9178B">
      <w:pPr>
        <w:ind w:left="3600" w:hanging="720"/>
      </w:pPr>
      <w:r w:rsidRPr="00286C66">
        <w:t>iii)</w:t>
      </w:r>
      <w:r w:rsidR="00BB6896" w:rsidRPr="00286C66">
        <w:tab/>
      </w:r>
      <w:r w:rsidRPr="00286C66">
        <w:t>Describe the process used to transfer a resident from one room to another;</w:t>
      </w:r>
    </w:p>
    <w:p w14:paraId="410AD686" w14:textId="77777777" w:rsidR="00AC6121" w:rsidRPr="00286C66" w:rsidRDefault="00AC6121" w:rsidP="008F384C"/>
    <w:p w14:paraId="57D4A4E0" w14:textId="77777777" w:rsidR="00AC6121" w:rsidRPr="00286C66" w:rsidRDefault="00AC6121" w:rsidP="00E9178B">
      <w:pPr>
        <w:ind w:left="3600" w:hanging="720"/>
      </w:pPr>
      <w:r w:rsidRPr="00286C66">
        <w:t>iv)</w:t>
      </w:r>
      <w:r w:rsidR="00BB6896" w:rsidRPr="00286C66">
        <w:tab/>
      </w:r>
      <w:r w:rsidRPr="00286C66">
        <w:t xml:space="preserve">Recognize the </w:t>
      </w:r>
      <w:r w:rsidR="00792A3C" w:rsidRPr="00286C66">
        <w:t>CNA'</w:t>
      </w:r>
      <w:r w:rsidRPr="00286C66">
        <w:t>s role in the care of a person transferring to a different room; and</w:t>
      </w:r>
    </w:p>
    <w:p w14:paraId="13C6092F" w14:textId="77777777" w:rsidR="00AC6121" w:rsidRPr="00286C66" w:rsidRDefault="00AC6121" w:rsidP="008F384C"/>
    <w:p w14:paraId="2F5B0174" w14:textId="77777777" w:rsidR="00AC6121" w:rsidRPr="00286C66" w:rsidRDefault="00AC6121" w:rsidP="00E9178B">
      <w:pPr>
        <w:ind w:left="3600" w:hanging="720"/>
      </w:pPr>
      <w:r w:rsidRPr="00286C66">
        <w:t>v)</w:t>
      </w:r>
      <w:r w:rsidR="00BB6896" w:rsidRPr="00286C66">
        <w:tab/>
      </w:r>
      <w:r w:rsidRPr="00286C66">
        <w:t>Discuss the strategies the CNA uses to support a smooth transition to another room</w:t>
      </w:r>
      <w:r w:rsidR="00434B2E" w:rsidRPr="00286C66">
        <w:t>;</w:t>
      </w:r>
    </w:p>
    <w:p w14:paraId="51538D84" w14:textId="77777777" w:rsidR="00AC6121" w:rsidRPr="00286C66" w:rsidRDefault="00AC6121" w:rsidP="008F384C"/>
    <w:p w14:paraId="0D68DAA5" w14:textId="77777777" w:rsidR="00AC6121" w:rsidRPr="00286C66" w:rsidRDefault="00AC6121" w:rsidP="00E9178B">
      <w:pPr>
        <w:ind w:left="2880" w:hanging="720"/>
      </w:pPr>
      <w:r w:rsidRPr="00286C66">
        <w:t>C)</w:t>
      </w:r>
      <w:r w:rsidR="00BB6896" w:rsidRPr="00286C66">
        <w:tab/>
      </w:r>
      <w:r w:rsidRPr="00286C66">
        <w:t>Discuss discharge procedures</w:t>
      </w:r>
      <w:r w:rsidR="00434B2E" w:rsidRPr="00286C66">
        <w:t>:</w:t>
      </w:r>
    </w:p>
    <w:p w14:paraId="0A98AFAE" w14:textId="77777777" w:rsidR="00AC6121" w:rsidRPr="00286C66" w:rsidRDefault="00AC6121" w:rsidP="008F384C"/>
    <w:p w14:paraId="1E98617B" w14:textId="77777777" w:rsidR="00AC6121" w:rsidRPr="00286C66" w:rsidRDefault="00AC6121" w:rsidP="00E9178B">
      <w:pPr>
        <w:ind w:left="3600" w:hanging="720"/>
      </w:pPr>
      <w:r w:rsidRPr="00286C66">
        <w:t>i)</w:t>
      </w:r>
      <w:r w:rsidR="00BB6896" w:rsidRPr="00286C66">
        <w:tab/>
      </w:r>
      <w:r w:rsidRPr="00286C66">
        <w:t xml:space="preserve">Identify places to which </w:t>
      </w:r>
      <w:r w:rsidR="000A4B04" w:rsidRPr="00286C66">
        <w:t xml:space="preserve">a </w:t>
      </w:r>
      <w:r w:rsidRPr="00286C66">
        <w:t>person may be discharged;</w:t>
      </w:r>
    </w:p>
    <w:p w14:paraId="56E07929" w14:textId="77777777" w:rsidR="00AC6121" w:rsidRPr="00286C66" w:rsidRDefault="00AC6121" w:rsidP="008F384C"/>
    <w:p w14:paraId="7C94ECB0" w14:textId="44A7D0F1" w:rsidR="00AC6121" w:rsidRPr="00286C66" w:rsidRDefault="00AC6121" w:rsidP="00E9178B">
      <w:pPr>
        <w:ind w:left="3600" w:hanging="720"/>
      </w:pPr>
      <w:r w:rsidRPr="00286C66">
        <w:t>ii)</w:t>
      </w:r>
      <w:r w:rsidR="00EE2377" w:rsidRPr="00286C66">
        <w:tab/>
      </w:r>
      <w:r w:rsidRPr="00286C66">
        <w:t>Discuss the emotional responses a person may experience when being discharged to various facilities;</w:t>
      </w:r>
    </w:p>
    <w:p w14:paraId="7849111F" w14:textId="77777777" w:rsidR="00AC6121" w:rsidRPr="00286C66" w:rsidRDefault="00AC6121" w:rsidP="008F384C"/>
    <w:p w14:paraId="2622D5C3" w14:textId="77777777" w:rsidR="00AC6121" w:rsidRPr="00286C66" w:rsidRDefault="00AC6121" w:rsidP="00E9178B">
      <w:pPr>
        <w:ind w:left="3600" w:hanging="720"/>
      </w:pPr>
      <w:r w:rsidRPr="00286C66">
        <w:t>iii)</w:t>
      </w:r>
      <w:r w:rsidR="00434B2E" w:rsidRPr="00286C66">
        <w:tab/>
      </w:r>
      <w:r w:rsidRPr="00286C66">
        <w:t>Described the process for discharging a resident; and</w:t>
      </w:r>
    </w:p>
    <w:p w14:paraId="216F6B4A" w14:textId="77777777" w:rsidR="00AC6121" w:rsidRPr="00286C66" w:rsidRDefault="00AC6121" w:rsidP="008F384C"/>
    <w:p w14:paraId="4A73BA5E" w14:textId="77777777" w:rsidR="00AC6121" w:rsidRPr="00286C66" w:rsidRDefault="00AC6121" w:rsidP="00E9178B">
      <w:pPr>
        <w:ind w:left="3600" w:hanging="720"/>
      </w:pPr>
      <w:r w:rsidRPr="00286C66">
        <w:t>iv)</w:t>
      </w:r>
      <w:r w:rsidR="00434B2E" w:rsidRPr="00286C66">
        <w:tab/>
      </w:r>
      <w:r w:rsidRPr="00286C66">
        <w:t xml:space="preserve">Recognize the </w:t>
      </w:r>
      <w:r w:rsidR="00792A3C" w:rsidRPr="00286C66">
        <w:t>CNA'</w:t>
      </w:r>
      <w:r w:rsidRPr="00286C66">
        <w:t>s role in the care of the person being discharged</w:t>
      </w:r>
      <w:r w:rsidR="00014DD2" w:rsidRPr="00286C66">
        <w:t>;</w:t>
      </w:r>
    </w:p>
    <w:p w14:paraId="54C182BC" w14:textId="77777777" w:rsidR="00AC6121" w:rsidRPr="00286C66" w:rsidRDefault="00AC6121" w:rsidP="008F384C"/>
    <w:p w14:paraId="1EC1574B" w14:textId="77777777" w:rsidR="00AC6121" w:rsidRPr="00286C66" w:rsidRDefault="00AC6121" w:rsidP="00E9178B">
      <w:pPr>
        <w:ind w:left="2880" w:hanging="720"/>
      </w:pPr>
      <w:r w:rsidRPr="00286C66">
        <w:t>D)</w:t>
      </w:r>
      <w:r w:rsidR="00EE2377" w:rsidRPr="00286C66">
        <w:tab/>
      </w:r>
      <w:r w:rsidRPr="00286C66">
        <w:t>Demonstrate skills: height, weight</w:t>
      </w:r>
      <w:r w:rsidR="00434B2E" w:rsidRPr="00286C66">
        <w:t>:</w:t>
      </w:r>
    </w:p>
    <w:p w14:paraId="7A3E886C" w14:textId="77777777" w:rsidR="00AC6121" w:rsidRPr="00286C66" w:rsidRDefault="00AC6121" w:rsidP="008F384C"/>
    <w:p w14:paraId="4C048F92" w14:textId="77777777" w:rsidR="00AC6121" w:rsidRPr="00286C66" w:rsidRDefault="00AC6121" w:rsidP="00E9178B">
      <w:pPr>
        <w:ind w:left="3600" w:hanging="720"/>
      </w:pPr>
      <w:r w:rsidRPr="00286C66">
        <w:t>i)</w:t>
      </w:r>
      <w:r w:rsidR="00EE2377" w:rsidRPr="00286C66">
        <w:tab/>
      </w:r>
      <w:r w:rsidRPr="00286C66">
        <w:t>Identify the purpose of obtaining height and weight measurements; and</w:t>
      </w:r>
    </w:p>
    <w:p w14:paraId="6604A316" w14:textId="77777777" w:rsidR="00AC6121" w:rsidRPr="00286C66" w:rsidRDefault="00AC6121" w:rsidP="008F384C"/>
    <w:p w14:paraId="5AF17508" w14:textId="77777777" w:rsidR="00AC6121" w:rsidRPr="00286C66" w:rsidRDefault="00AC6121" w:rsidP="00E9178B">
      <w:pPr>
        <w:ind w:left="3600" w:hanging="720"/>
      </w:pPr>
      <w:r w:rsidRPr="00286C66">
        <w:t>ii)</w:t>
      </w:r>
      <w:r w:rsidR="00EE2377" w:rsidRPr="00286C66">
        <w:tab/>
      </w:r>
      <w:r w:rsidRPr="00286C66">
        <w:t>Demonstrate obtaining a person</w:t>
      </w:r>
      <w:r w:rsidR="00792A3C" w:rsidRPr="00286C66">
        <w:t>'</w:t>
      </w:r>
      <w:r w:rsidRPr="00286C66">
        <w:t>s height and weight measurements according to established standards.</w:t>
      </w:r>
    </w:p>
    <w:p w14:paraId="7C239F46" w14:textId="77777777" w:rsidR="00AC6121" w:rsidRPr="00286C66" w:rsidRDefault="00AC6121" w:rsidP="008F384C"/>
    <w:p w14:paraId="7DA24BCB" w14:textId="77777777" w:rsidR="00AC6121" w:rsidRPr="00286C66" w:rsidRDefault="00AC6121" w:rsidP="00E9178B">
      <w:pPr>
        <w:ind w:left="2160" w:hanging="720"/>
      </w:pPr>
      <w:r w:rsidRPr="00286C66">
        <w:t>3)</w:t>
      </w:r>
      <w:r w:rsidR="00EE2377" w:rsidRPr="00286C66">
        <w:tab/>
      </w:r>
      <w:r w:rsidRPr="00286C66">
        <w:t>Psychosocial Concerns.  Objectives:  upon completion of this unit, the student will be able to:</w:t>
      </w:r>
    </w:p>
    <w:p w14:paraId="5642A541" w14:textId="77777777" w:rsidR="00AC6121" w:rsidRPr="00286C66" w:rsidRDefault="00AC6121" w:rsidP="008F384C"/>
    <w:p w14:paraId="55CA87DA" w14:textId="77777777" w:rsidR="00AC6121" w:rsidRPr="00286C66" w:rsidRDefault="00AC6121" w:rsidP="00E9178B">
      <w:pPr>
        <w:ind w:left="2880" w:hanging="720"/>
      </w:pPr>
      <w:r w:rsidRPr="00286C66">
        <w:t>A)</w:t>
      </w:r>
      <w:r w:rsidR="00EE2377" w:rsidRPr="00286C66">
        <w:tab/>
      </w:r>
      <w:r w:rsidRPr="00286C66">
        <w:t>Explain the importance of recognizing psychosocial concerns;</w:t>
      </w:r>
    </w:p>
    <w:p w14:paraId="55CA9CD9" w14:textId="77777777" w:rsidR="00AC6121" w:rsidRPr="00286C66" w:rsidRDefault="00AC6121" w:rsidP="008F384C"/>
    <w:p w14:paraId="58F004D3" w14:textId="6182C906" w:rsidR="00AC6121" w:rsidRPr="00286C66" w:rsidRDefault="00AC6121" w:rsidP="00E9178B">
      <w:pPr>
        <w:ind w:left="2880" w:hanging="720"/>
      </w:pPr>
      <w:r w:rsidRPr="00286C66">
        <w:t>B)</w:t>
      </w:r>
      <w:r w:rsidR="00EE2377" w:rsidRPr="00286C66">
        <w:tab/>
      </w:r>
      <w:r w:rsidRPr="00286C66">
        <w:t xml:space="preserve">Discuss psychosocial concerns common to </w:t>
      </w:r>
      <w:r w:rsidR="00577FC4">
        <w:t>persons they care for</w:t>
      </w:r>
      <w:r w:rsidRPr="00286C66">
        <w:t>;</w:t>
      </w:r>
    </w:p>
    <w:p w14:paraId="0AF6043F" w14:textId="77777777" w:rsidR="00AC6121" w:rsidRPr="00286C66" w:rsidRDefault="00AC6121" w:rsidP="008F384C"/>
    <w:p w14:paraId="1B0DA674" w14:textId="77777777" w:rsidR="00AC6121" w:rsidRPr="00286C66" w:rsidRDefault="00AC6121" w:rsidP="00E9178B">
      <w:pPr>
        <w:ind w:left="2880" w:hanging="720"/>
      </w:pPr>
      <w:r w:rsidRPr="00286C66">
        <w:t>C)</w:t>
      </w:r>
      <w:r w:rsidR="00EE2377" w:rsidRPr="00286C66">
        <w:tab/>
      </w:r>
      <w:r w:rsidRPr="00286C66">
        <w:t>Describe common behaviors associated with how a person is feeling;</w:t>
      </w:r>
    </w:p>
    <w:p w14:paraId="75B76124" w14:textId="77777777" w:rsidR="00AC6121" w:rsidRPr="00286C66" w:rsidRDefault="00AC6121" w:rsidP="008F384C"/>
    <w:p w14:paraId="17169A57" w14:textId="77777777" w:rsidR="00AC6121" w:rsidRPr="00286C66" w:rsidRDefault="00AC6121" w:rsidP="00E9178B">
      <w:pPr>
        <w:ind w:left="2880" w:hanging="720"/>
      </w:pPr>
      <w:r w:rsidRPr="00286C66">
        <w:t>D)</w:t>
      </w:r>
      <w:r w:rsidR="00EE2377" w:rsidRPr="00286C66">
        <w:tab/>
      </w:r>
      <w:r w:rsidRPr="00286C66">
        <w:t xml:space="preserve">Recognize the </w:t>
      </w:r>
      <w:r w:rsidR="00792A3C" w:rsidRPr="00286C66">
        <w:t>CNA'</w:t>
      </w:r>
      <w:r w:rsidRPr="00286C66">
        <w:t>s role in meeting the resident</w:t>
      </w:r>
      <w:r w:rsidR="00792A3C" w:rsidRPr="00286C66">
        <w:t>'</w:t>
      </w:r>
      <w:r w:rsidRPr="00286C66">
        <w:t>s psychosocial needs, which include:</w:t>
      </w:r>
    </w:p>
    <w:p w14:paraId="592BC39C" w14:textId="77777777" w:rsidR="00AC6121" w:rsidRPr="00286C66" w:rsidRDefault="00AC6121" w:rsidP="008F384C"/>
    <w:p w14:paraId="7EFC26DD" w14:textId="77777777" w:rsidR="00AC6121" w:rsidRPr="00286C66" w:rsidRDefault="00AC6121" w:rsidP="00E9178B">
      <w:pPr>
        <w:ind w:left="3600" w:hanging="720"/>
      </w:pPr>
      <w:r w:rsidRPr="00286C66">
        <w:t>i)</w:t>
      </w:r>
      <w:r w:rsidR="00EE2377" w:rsidRPr="00286C66">
        <w:tab/>
      </w:r>
      <w:r w:rsidRPr="00286C66">
        <w:t>Person-directed strategies;</w:t>
      </w:r>
    </w:p>
    <w:p w14:paraId="2A6BDB68" w14:textId="77777777" w:rsidR="00AC6121" w:rsidRPr="00286C66" w:rsidRDefault="00AC6121" w:rsidP="008F384C"/>
    <w:p w14:paraId="06CCE6A6" w14:textId="77777777" w:rsidR="00AC6121" w:rsidRPr="00286C66" w:rsidRDefault="00AC6121" w:rsidP="00E9178B">
      <w:pPr>
        <w:ind w:left="3600" w:hanging="720"/>
      </w:pPr>
      <w:r w:rsidRPr="00286C66">
        <w:t>ii)</w:t>
      </w:r>
      <w:r w:rsidR="00EE2377" w:rsidRPr="00286C66">
        <w:tab/>
      </w:r>
      <w:r w:rsidRPr="00286C66">
        <w:t>Observations;</w:t>
      </w:r>
    </w:p>
    <w:p w14:paraId="7DB914D0" w14:textId="77777777" w:rsidR="00AC6121" w:rsidRPr="00286C66" w:rsidRDefault="00AC6121" w:rsidP="008F384C"/>
    <w:p w14:paraId="40607DB4" w14:textId="77777777" w:rsidR="00AC6121" w:rsidRPr="00286C66" w:rsidRDefault="00AC6121" w:rsidP="00E9178B">
      <w:pPr>
        <w:ind w:left="3600" w:hanging="720"/>
      </w:pPr>
      <w:r w:rsidRPr="00286C66">
        <w:t>iii)</w:t>
      </w:r>
      <w:r w:rsidR="00EE2377" w:rsidRPr="00286C66">
        <w:tab/>
      </w:r>
      <w:r w:rsidRPr="00286C66">
        <w:t>Documentation; and</w:t>
      </w:r>
    </w:p>
    <w:p w14:paraId="50C32BE5" w14:textId="77777777" w:rsidR="00AC6121" w:rsidRPr="00286C66" w:rsidRDefault="00AC6121" w:rsidP="00E9178B">
      <w:pPr>
        <w:ind w:left="3600" w:hanging="720"/>
      </w:pPr>
    </w:p>
    <w:p w14:paraId="6A77D14C" w14:textId="77777777" w:rsidR="00AC6121" w:rsidRPr="00286C66" w:rsidRDefault="00AC6121" w:rsidP="00E9178B">
      <w:pPr>
        <w:ind w:left="3600" w:hanging="720"/>
      </w:pPr>
      <w:r w:rsidRPr="00286C66">
        <w:t>iv)</w:t>
      </w:r>
      <w:r w:rsidR="00EE2377" w:rsidRPr="00286C66">
        <w:tab/>
      </w:r>
      <w:r w:rsidRPr="00286C66">
        <w:t>Reporting.</w:t>
      </w:r>
    </w:p>
    <w:p w14:paraId="11A53A09" w14:textId="77777777" w:rsidR="00AC6121" w:rsidRPr="00286C66" w:rsidRDefault="00AC6121" w:rsidP="008F384C"/>
    <w:p w14:paraId="0AB0348E" w14:textId="77777777" w:rsidR="00AC6121" w:rsidRPr="00286C66" w:rsidRDefault="00AC6121" w:rsidP="00E9178B">
      <w:pPr>
        <w:ind w:left="2160" w:hanging="720"/>
      </w:pPr>
      <w:r w:rsidRPr="00286C66">
        <w:t>4)</w:t>
      </w:r>
      <w:r w:rsidR="00EE2377" w:rsidRPr="00286C66">
        <w:tab/>
      </w:r>
      <w:r w:rsidRPr="00286C66">
        <w:t>Promoting Resident Comfort and Managing Pain.  Objectives:  upon completion of this unit, the student will be able to:</w:t>
      </w:r>
    </w:p>
    <w:p w14:paraId="24DCD16D" w14:textId="77777777" w:rsidR="00AC6121" w:rsidRPr="00286C66" w:rsidRDefault="00AC6121" w:rsidP="008F384C"/>
    <w:p w14:paraId="465B1206" w14:textId="77777777" w:rsidR="00AC6121" w:rsidRPr="00286C66" w:rsidRDefault="00AC6121" w:rsidP="00E9178B">
      <w:pPr>
        <w:ind w:left="2880" w:hanging="720"/>
      </w:pPr>
      <w:r w:rsidRPr="00286C66">
        <w:t>A)</w:t>
      </w:r>
      <w:r w:rsidR="00EE2377" w:rsidRPr="00286C66">
        <w:tab/>
      </w:r>
      <w:r w:rsidRPr="00286C66">
        <w:t xml:space="preserve">Recognize indicators that a resident is not comfortable and the </w:t>
      </w:r>
      <w:r w:rsidR="00792A3C" w:rsidRPr="00286C66">
        <w:t>CNA'</w:t>
      </w:r>
      <w:r w:rsidRPr="00286C66">
        <w:t>s role in maintaining a person</w:t>
      </w:r>
      <w:r w:rsidR="00792A3C" w:rsidRPr="00286C66">
        <w:t>'</w:t>
      </w:r>
      <w:r w:rsidRPr="00286C66">
        <w:t>s comfort, which include</w:t>
      </w:r>
      <w:r w:rsidR="00434B2E" w:rsidRPr="00286C66">
        <w:t>s</w:t>
      </w:r>
      <w:r w:rsidRPr="00286C66">
        <w:t>:</w:t>
      </w:r>
    </w:p>
    <w:p w14:paraId="2ECF3856" w14:textId="77777777" w:rsidR="00AC6121" w:rsidRPr="00286C66" w:rsidRDefault="00AC6121" w:rsidP="008F384C"/>
    <w:p w14:paraId="5EB11202" w14:textId="77777777" w:rsidR="00AC6121" w:rsidRPr="00286C66" w:rsidRDefault="00AC6121" w:rsidP="00E9178B">
      <w:pPr>
        <w:ind w:left="3600" w:hanging="720"/>
      </w:pPr>
      <w:r w:rsidRPr="00286C66">
        <w:t>i)</w:t>
      </w:r>
      <w:r w:rsidR="00EE2377" w:rsidRPr="00286C66">
        <w:tab/>
      </w:r>
      <w:r w:rsidRPr="00286C66">
        <w:t>Person-directed strategies;</w:t>
      </w:r>
    </w:p>
    <w:p w14:paraId="4A0CBD9A" w14:textId="77777777" w:rsidR="00AC6121" w:rsidRPr="00286C66" w:rsidRDefault="00AC6121" w:rsidP="008F384C"/>
    <w:p w14:paraId="65D2A5D8" w14:textId="77777777" w:rsidR="00AC6121" w:rsidRPr="00286C66" w:rsidRDefault="00AC6121" w:rsidP="00E9178B">
      <w:pPr>
        <w:ind w:left="3600" w:hanging="720"/>
      </w:pPr>
      <w:r w:rsidRPr="00286C66">
        <w:t>ii)</w:t>
      </w:r>
      <w:r w:rsidR="00EE2377" w:rsidRPr="00286C66">
        <w:tab/>
      </w:r>
      <w:r w:rsidRPr="00286C66">
        <w:t>Observations;</w:t>
      </w:r>
    </w:p>
    <w:p w14:paraId="5D3134B2" w14:textId="77777777" w:rsidR="00AC6121" w:rsidRPr="00286C66" w:rsidRDefault="00AC6121" w:rsidP="008F384C"/>
    <w:p w14:paraId="43BF79B7" w14:textId="77777777" w:rsidR="00AC6121" w:rsidRPr="00286C66" w:rsidRDefault="00AC6121" w:rsidP="00E9178B">
      <w:pPr>
        <w:ind w:left="3600" w:hanging="720"/>
      </w:pPr>
      <w:r w:rsidRPr="00286C66">
        <w:t>iii)</w:t>
      </w:r>
      <w:r w:rsidR="00EE2377" w:rsidRPr="00286C66">
        <w:tab/>
      </w:r>
      <w:r w:rsidRPr="00286C66">
        <w:t>Documentation; and</w:t>
      </w:r>
    </w:p>
    <w:p w14:paraId="23AD2E49" w14:textId="77777777" w:rsidR="00AC6121" w:rsidRPr="00286C66" w:rsidRDefault="00AC6121" w:rsidP="008F384C"/>
    <w:p w14:paraId="45D560F7" w14:textId="77777777" w:rsidR="00AC6121" w:rsidRPr="00286C66" w:rsidRDefault="00AC6121" w:rsidP="00E9178B">
      <w:pPr>
        <w:ind w:left="3600" w:hanging="720"/>
      </w:pPr>
      <w:r w:rsidRPr="00286C66">
        <w:t>iv)</w:t>
      </w:r>
      <w:r w:rsidR="00EE2377" w:rsidRPr="00286C66">
        <w:tab/>
      </w:r>
      <w:r w:rsidRPr="00286C66">
        <w:t>Reporting</w:t>
      </w:r>
      <w:r w:rsidR="00434B2E" w:rsidRPr="00286C66">
        <w:t>;</w:t>
      </w:r>
    </w:p>
    <w:p w14:paraId="25F5B148" w14:textId="77777777" w:rsidR="00AC6121" w:rsidRPr="00286C66" w:rsidRDefault="00AC6121" w:rsidP="008F384C"/>
    <w:p w14:paraId="5D9EF0EB" w14:textId="77777777" w:rsidR="00AC6121" w:rsidRPr="00286C66" w:rsidRDefault="00AC6121" w:rsidP="00E9178B">
      <w:pPr>
        <w:ind w:left="2880" w:hanging="720"/>
      </w:pPr>
      <w:r w:rsidRPr="00286C66">
        <w:t>B)</w:t>
      </w:r>
      <w:r w:rsidR="00EE2377" w:rsidRPr="00286C66">
        <w:tab/>
      </w:r>
      <w:r w:rsidRPr="00286C66">
        <w:t>Discuss the importance of identifying when a person is experiencing pain</w:t>
      </w:r>
      <w:r w:rsidR="00434B2E" w:rsidRPr="00286C66">
        <w:t>:</w:t>
      </w:r>
    </w:p>
    <w:p w14:paraId="358D5870" w14:textId="77777777" w:rsidR="00AC6121" w:rsidRPr="00286C66" w:rsidRDefault="00AC6121" w:rsidP="008F384C"/>
    <w:p w14:paraId="0A869E34" w14:textId="77777777" w:rsidR="00AC6121" w:rsidRPr="00286C66" w:rsidRDefault="00AC6121" w:rsidP="00E9178B">
      <w:pPr>
        <w:ind w:left="3600" w:hanging="720"/>
      </w:pPr>
      <w:r w:rsidRPr="00286C66">
        <w:t>i)</w:t>
      </w:r>
      <w:r w:rsidR="00EE2377" w:rsidRPr="00286C66">
        <w:tab/>
      </w:r>
      <w:r w:rsidRPr="00286C66">
        <w:t>Recognize indicators of a person experiencing pain;</w:t>
      </w:r>
    </w:p>
    <w:p w14:paraId="696FD860" w14:textId="77777777" w:rsidR="00AC6121" w:rsidRPr="00286C66" w:rsidRDefault="00AC6121" w:rsidP="00C83A08"/>
    <w:p w14:paraId="02CCD084" w14:textId="77777777" w:rsidR="00AC6121" w:rsidRPr="00286C66" w:rsidRDefault="00AC6121" w:rsidP="00E9178B">
      <w:pPr>
        <w:ind w:left="3600" w:hanging="720"/>
      </w:pPr>
      <w:r w:rsidRPr="00286C66">
        <w:t>ii)</w:t>
      </w:r>
      <w:r w:rsidR="00EE2377" w:rsidRPr="00286C66">
        <w:tab/>
      </w:r>
      <w:r w:rsidRPr="00286C66">
        <w:t>Compare various methods used for pain level evaluation;</w:t>
      </w:r>
    </w:p>
    <w:p w14:paraId="0668122D" w14:textId="77777777" w:rsidR="00AC6121" w:rsidRPr="00286C66" w:rsidRDefault="00AC6121" w:rsidP="00C83A08"/>
    <w:p w14:paraId="618E00FE" w14:textId="77777777" w:rsidR="00AC6121" w:rsidRPr="00286C66" w:rsidRDefault="00AC6121" w:rsidP="00E9178B">
      <w:pPr>
        <w:ind w:left="3600" w:hanging="720"/>
      </w:pPr>
      <w:r w:rsidRPr="00286C66">
        <w:t>iii)</w:t>
      </w:r>
      <w:r w:rsidR="00EE2377" w:rsidRPr="00286C66">
        <w:tab/>
      </w:r>
      <w:r w:rsidRPr="00286C66">
        <w:t xml:space="preserve">Examine non-pharmacological methods a CNA may use to assist a person in managing pain, which may include </w:t>
      </w:r>
      <w:r w:rsidRPr="00286C66">
        <w:lastRenderedPageBreak/>
        <w:t>massage, imagery, relaxation technique, music or pet therapy;</w:t>
      </w:r>
    </w:p>
    <w:p w14:paraId="1FC90D66" w14:textId="77777777" w:rsidR="00AC6121" w:rsidRPr="00286C66" w:rsidRDefault="00AC6121" w:rsidP="00C83A08"/>
    <w:p w14:paraId="7F13B347" w14:textId="77777777" w:rsidR="00AC6121" w:rsidRPr="00286C66" w:rsidRDefault="00AC6121" w:rsidP="00E9178B">
      <w:pPr>
        <w:ind w:left="3600" w:hanging="720"/>
      </w:pPr>
      <w:r w:rsidRPr="00286C66">
        <w:t>iv)</w:t>
      </w:r>
      <w:r w:rsidR="00EE2377" w:rsidRPr="00286C66">
        <w:tab/>
      </w:r>
      <w:r w:rsidRPr="00286C66">
        <w:t xml:space="preserve">Recognize the </w:t>
      </w:r>
      <w:r w:rsidR="00792A3C" w:rsidRPr="00286C66">
        <w:t>CNA'</w:t>
      </w:r>
      <w:r w:rsidRPr="00286C66">
        <w:t>s role in caring for a person experiencing pain, which includes person-directed strategies, observations, documentation and reporting.</w:t>
      </w:r>
    </w:p>
    <w:p w14:paraId="31D1B7F6" w14:textId="77777777" w:rsidR="00AC6121" w:rsidRPr="00286C66" w:rsidRDefault="00AC6121" w:rsidP="00C83A08"/>
    <w:p w14:paraId="558B13EF" w14:textId="77777777" w:rsidR="00AC6121" w:rsidRPr="00286C66" w:rsidRDefault="00AC6121" w:rsidP="00E9178B">
      <w:pPr>
        <w:ind w:left="2160" w:hanging="720"/>
      </w:pPr>
      <w:r w:rsidRPr="00286C66">
        <w:t>5)</w:t>
      </w:r>
      <w:r w:rsidR="00EE2377" w:rsidRPr="00286C66">
        <w:tab/>
      </w:r>
      <w:r w:rsidRPr="00286C66">
        <w:t>Body Structure.  Objectives:  upon completion of this unit, the student will be able to explain the organization of the human body, including cells, tissue, organs and systems.</w:t>
      </w:r>
    </w:p>
    <w:p w14:paraId="5388A12C" w14:textId="77777777" w:rsidR="00AC6121" w:rsidRPr="00286C66" w:rsidRDefault="00AC6121" w:rsidP="00C83A08"/>
    <w:p w14:paraId="3B9BFDA9" w14:textId="77777777" w:rsidR="00AC6121" w:rsidRPr="00286C66" w:rsidRDefault="00AC6121" w:rsidP="00E9178B">
      <w:pPr>
        <w:ind w:left="2160" w:hanging="720"/>
      </w:pPr>
      <w:r w:rsidRPr="00286C66">
        <w:t>6)</w:t>
      </w:r>
      <w:r w:rsidR="00EE2377" w:rsidRPr="00286C66">
        <w:tab/>
      </w:r>
      <w:r w:rsidRPr="00286C66">
        <w:t>Integumentary System.  Objectives:  upon completion of this unit, the student will be able to:</w:t>
      </w:r>
    </w:p>
    <w:p w14:paraId="6A5F0CB7" w14:textId="77777777" w:rsidR="00AC6121" w:rsidRPr="00286C66" w:rsidRDefault="00AC6121" w:rsidP="00C83A08"/>
    <w:p w14:paraId="5B77BDE4" w14:textId="77777777" w:rsidR="00AC6121" w:rsidRPr="00286C66" w:rsidRDefault="00AC6121" w:rsidP="00E9178B">
      <w:pPr>
        <w:ind w:left="2880" w:hanging="720"/>
      </w:pPr>
      <w:r w:rsidRPr="00286C66">
        <w:t>A)</w:t>
      </w:r>
      <w:r w:rsidR="00EE2377" w:rsidRPr="00286C66">
        <w:tab/>
      </w:r>
      <w:r w:rsidRPr="00286C66">
        <w:t>Identify the structures of the integumentary system;</w:t>
      </w:r>
    </w:p>
    <w:p w14:paraId="1BBCC5DF" w14:textId="77777777" w:rsidR="00AC6121" w:rsidRPr="00286C66" w:rsidRDefault="00AC6121" w:rsidP="00C83A08"/>
    <w:p w14:paraId="33FFC106" w14:textId="77777777" w:rsidR="00AC6121" w:rsidRPr="00286C66" w:rsidRDefault="00AC6121" w:rsidP="00E9178B">
      <w:pPr>
        <w:ind w:left="2880" w:hanging="720"/>
      </w:pPr>
      <w:r w:rsidRPr="00286C66">
        <w:t>B)</w:t>
      </w:r>
      <w:r w:rsidR="00EE2377" w:rsidRPr="00286C66">
        <w:tab/>
      </w:r>
      <w:r w:rsidRPr="00286C66">
        <w:t>Identify the functions of the integumentary system;</w:t>
      </w:r>
    </w:p>
    <w:p w14:paraId="759CC1D1" w14:textId="77777777" w:rsidR="00AC6121" w:rsidRPr="00286C66" w:rsidRDefault="00AC6121" w:rsidP="00C83A08"/>
    <w:p w14:paraId="19C46970" w14:textId="77777777" w:rsidR="00AC6121" w:rsidRPr="00286C66" w:rsidRDefault="00AC6121" w:rsidP="00E9178B">
      <w:pPr>
        <w:ind w:left="2880" w:hanging="720"/>
      </w:pPr>
      <w:r w:rsidRPr="00286C66">
        <w:t>C)</w:t>
      </w:r>
      <w:r w:rsidR="00EE2377" w:rsidRPr="00286C66">
        <w:tab/>
      </w:r>
      <w:r w:rsidRPr="00286C66">
        <w:t>Discuss how changes in the skin may affect a person</w:t>
      </w:r>
      <w:r w:rsidR="00792A3C" w:rsidRPr="00286C66">
        <w:t>'</w:t>
      </w:r>
      <w:r w:rsidRPr="00286C66">
        <w:t>s life physically, psychologically and socially;</w:t>
      </w:r>
    </w:p>
    <w:p w14:paraId="1F0DA091" w14:textId="77777777" w:rsidR="00AC6121" w:rsidRPr="00286C66" w:rsidRDefault="00AC6121" w:rsidP="00C83A08"/>
    <w:p w14:paraId="68D59AF6" w14:textId="77777777" w:rsidR="00AC6121" w:rsidRPr="00286C66" w:rsidRDefault="00AC6121" w:rsidP="00E9178B">
      <w:pPr>
        <w:ind w:left="2880" w:hanging="720"/>
      </w:pPr>
      <w:r w:rsidRPr="00286C66">
        <w:t>D)</w:t>
      </w:r>
      <w:r w:rsidR="00EE2377" w:rsidRPr="00286C66">
        <w:tab/>
      </w:r>
      <w:r w:rsidRPr="00286C66">
        <w:t>Discuss healthy skin</w:t>
      </w:r>
      <w:r w:rsidR="000A4B04" w:rsidRPr="00286C66">
        <w:t>:</w:t>
      </w:r>
    </w:p>
    <w:p w14:paraId="65A6C9B9" w14:textId="77777777" w:rsidR="00AC6121" w:rsidRPr="00286C66" w:rsidRDefault="00AC6121" w:rsidP="00286C66"/>
    <w:p w14:paraId="4A95AFCC" w14:textId="77777777" w:rsidR="00AC6121" w:rsidRPr="00286C66" w:rsidRDefault="00AC6121" w:rsidP="00E9178B">
      <w:pPr>
        <w:ind w:left="3600" w:hanging="720"/>
      </w:pPr>
      <w:r w:rsidRPr="00286C66">
        <w:t>i)</w:t>
      </w:r>
      <w:r w:rsidR="00EE2377" w:rsidRPr="00286C66">
        <w:tab/>
      </w:r>
      <w:r w:rsidRPr="00286C66">
        <w:t>Discuss the importance of maintaining healthy skin;</w:t>
      </w:r>
    </w:p>
    <w:p w14:paraId="6B860D08" w14:textId="77777777" w:rsidR="00AC6121" w:rsidRPr="00286C66" w:rsidRDefault="00AC6121" w:rsidP="00C83A08"/>
    <w:p w14:paraId="10AEE9A4" w14:textId="77777777" w:rsidR="00AC6121" w:rsidRPr="00286C66" w:rsidRDefault="00AC6121" w:rsidP="00E9178B">
      <w:pPr>
        <w:ind w:left="3600" w:hanging="720"/>
      </w:pPr>
      <w:r w:rsidRPr="00286C66">
        <w:t>ii)</w:t>
      </w:r>
      <w:r w:rsidR="00EE2377" w:rsidRPr="00286C66">
        <w:tab/>
      </w:r>
      <w:r w:rsidRPr="00286C66">
        <w:t>Describe factors affecting the maintenance of healthy skin; and</w:t>
      </w:r>
    </w:p>
    <w:p w14:paraId="2145E443" w14:textId="77777777" w:rsidR="00AC6121" w:rsidRPr="00286C66" w:rsidRDefault="00AC6121" w:rsidP="00C83A08"/>
    <w:p w14:paraId="1152B436" w14:textId="77777777" w:rsidR="00AC6121" w:rsidRPr="00286C66" w:rsidRDefault="00AC6121" w:rsidP="00E9178B">
      <w:pPr>
        <w:ind w:left="3600" w:hanging="720"/>
      </w:pPr>
      <w:r w:rsidRPr="00286C66">
        <w:t>iii)</w:t>
      </w:r>
      <w:r w:rsidR="00EE2377" w:rsidRPr="00286C66">
        <w:tab/>
      </w:r>
      <w:r w:rsidRPr="00286C66">
        <w:t xml:space="preserve">Recognize the </w:t>
      </w:r>
      <w:r w:rsidR="00792A3C" w:rsidRPr="00286C66">
        <w:t>CNA'</w:t>
      </w:r>
      <w:r w:rsidRPr="00286C66">
        <w:t>s role in promoting healthy skin</w:t>
      </w:r>
      <w:r w:rsidR="00C97052" w:rsidRPr="00286C66">
        <w:t>;</w:t>
      </w:r>
    </w:p>
    <w:p w14:paraId="2CD8353D" w14:textId="77777777" w:rsidR="00AC6121" w:rsidRPr="00286C66" w:rsidRDefault="00AC6121" w:rsidP="00286C66"/>
    <w:p w14:paraId="7D7F32C8" w14:textId="77777777" w:rsidR="00AC6121" w:rsidRPr="00286C66" w:rsidRDefault="00AC6121" w:rsidP="00E9178B">
      <w:pPr>
        <w:ind w:left="2880" w:hanging="720"/>
      </w:pPr>
      <w:r w:rsidRPr="00286C66">
        <w:t>E)</w:t>
      </w:r>
      <w:r w:rsidR="00EE2377" w:rsidRPr="00286C66">
        <w:tab/>
      </w:r>
      <w:r w:rsidRPr="00286C66">
        <w:t>Discuss common health concerns</w:t>
      </w:r>
      <w:r w:rsidR="00C97052" w:rsidRPr="00286C66">
        <w:t>:</w:t>
      </w:r>
    </w:p>
    <w:p w14:paraId="13CC29C1" w14:textId="77777777" w:rsidR="00AC6121" w:rsidRPr="00286C66" w:rsidRDefault="00AC6121" w:rsidP="00286C66"/>
    <w:p w14:paraId="1A6A97C6" w14:textId="77777777" w:rsidR="00AC6121" w:rsidRPr="00286C66" w:rsidRDefault="00AC6121" w:rsidP="00E9178B">
      <w:pPr>
        <w:ind w:left="3600" w:hanging="720"/>
      </w:pPr>
      <w:r w:rsidRPr="00286C66">
        <w:t>i)</w:t>
      </w:r>
      <w:r w:rsidR="00EE2377" w:rsidRPr="00286C66">
        <w:tab/>
      </w:r>
      <w:r w:rsidRPr="00286C66">
        <w:t>Identify various skin conditions, such as too moist, too dry, poor skin turgor, alterations in color, fragility and allergic reactions;</w:t>
      </w:r>
    </w:p>
    <w:p w14:paraId="064D456C" w14:textId="77777777" w:rsidR="00AC6121" w:rsidRPr="00286C66" w:rsidRDefault="00AC6121" w:rsidP="00C83A08"/>
    <w:p w14:paraId="5D6D0671" w14:textId="77777777" w:rsidR="00AC6121" w:rsidRPr="00286C66" w:rsidRDefault="00AC6121" w:rsidP="00E9178B">
      <w:pPr>
        <w:ind w:left="3600" w:hanging="720"/>
      </w:pPr>
      <w:r w:rsidRPr="00286C66">
        <w:t>ii)</w:t>
      </w:r>
      <w:r w:rsidR="00EE2377" w:rsidRPr="00286C66">
        <w:tab/>
      </w:r>
      <w:r w:rsidRPr="00286C66">
        <w:t>Discuss common communicable diseases affecting the skin, such as shingles, scabies, fungal infections and pediculosis; and</w:t>
      </w:r>
    </w:p>
    <w:p w14:paraId="3A9CFE75" w14:textId="77777777" w:rsidR="00AC6121" w:rsidRPr="00286C66" w:rsidRDefault="00AC6121" w:rsidP="00C83A08"/>
    <w:p w14:paraId="33DAAD70" w14:textId="77777777" w:rsidR="00AC6121" w:rsidRPr="00286C66" w:rsidRDefault="00AC6121" w:rsidP="00E9178B">
      <w:pPr>
        <w:ind w:left="3600" w:hanging="720"/>
      </w:pPr>
      <w:r w:rsidRPr="00286C66">
        <w:t>iii)</w:t>
      </w:r>
      <w:r w:rsidR="00EE2377" w:rsidRPr="00286C66">
        <w:tab/>
      </w:r>
      <w:r w:rsidRPr="00286C66">
        <w:t>Discuss common injuries to the skin and examine various methods to prevent injuries, which include, but are not limited to, skin tears, contusions and burns</w:t>
      </w:r>
      <w:r w:rsidR="00C97052" w:rsidRPr="00286C66">
        <w:t>;</w:t>
      </w:r>
    </w:p>
    <w:p w14:paraId="673C80D8" w14:textId="77777777" w:rsidR="00AC6121" w:rsidRPr="00286C66" w:rsidRDefault="00AC6121" w:rsidP="00286C66"/>
    <w:p w14:paraId="1727D289" w14:textId="77777777" w:rsidR="00AC6121" w:rsidRPr="00286C66" w:rsidRDefault="00AC6121" w:rsidP="00245DAB">
      <w:pPr>
        <w:ind w:left="2880" w:hanging="720"/>
      </w:pPr>
      <w:r w:rsidRPr="00286C66">
        <w:t>F)</w:t>
      </w:r>
      <w:r w:rsidR="00EE2377" w:rsidRPr="00286C66">
        <w:tab/>
      </w:r>
      <w:r w:rsidRPr="00286C66">
        <w:t>Discuss pressure ulcers</w:t>
      </w:r>
      <w:r w:rsidR="00C97052" w:rsidRPr="00286C66">
        <w:t>:</w:t>
      </w:r>
    </w:p>
    <w:p w14:paraId="6DC4931B" w14:textId="77777777" w:rsidR="00AC6121" w:rsidRPr="00286C66" w:rsidRDefault="00AC6121" w:rsidP="00286C66"/>
    <w:p w14:paraId="294C5BA3" w14:textId="77777777" w:rsidR="00AC6121" w:rsidRPr="00286C66" w:rsidRDefault="00AC6121" w:rsidP="00E9178B">
      <w:pPr>
        <w:ind w:left="3600" w:hanging="720"/>
      </w:pPr>
      <w:r w:rsidRPr="00286C66">
        <w:lastRenderedPageBreak/>
        <w:t>i)</w:t>
      </w:r>
      <w:r w:rsidR="00EE2377" w:rsidRPr="00286C66">
        <w:tab/>
      </w:r>
      <w:r w:rsidRPr="00286C66">
        <w:t>Identify the persons at risk for developing pressure ulcers;</w:t>
      </w:r>
    </w:p>
    <w:p w14:paraId="7164342F" w14:textId="77777777" w:rsidR="00AC6121" w:rsidRPr="00286C66" w:rsidRDefault="00AC6121" w:rsidP="00C83A08"/>
    <w:p w14:paraId="2C32E337" w14:textId="77777777" w:rsidR="00AC6121" w:rsidRPr="00286C66" w:rsidRDefault="00AC6121" w:rsidP="00E9178B">
      <w:pPr>
        <w:ind w:left="3600" w:hanging="720"/>
      </w:pPr>
      <w:r w:rsidRPr="00286C66">
        <w:t>ii)</w:t>
      </w:r>
      <w:r w:rsidR="00EE2377" w:rsidRPr="00286C66">
        <w:tab/>
      </w:r>
      <w:r w:rsidRPr="00286C66">
        <w:t>Identify the stages of pressure ulcers;</w:t>
      </w:r>
    </w:p>
    <w:p w14:paraId="37437D70" w14:textId="77777777" w:rsidR="00AC6121" w:rsidRPr="00286C66" w:rsidRDefault="00AC6121" w:rsidP="00C83A08"/>
    <w:p w14:paraId="332FFDF7" w14:textId="77777777" w:rsidR="00AC6121" w:rsidRPr="00286C66" w:rsidRDefault="00AC6121" w:rsidP="00E9178B">
      <w:pPr>
        <w:ind w:left="3600" w:hanging="720"/>
      </w:pPr>
      <w:r w:rsidRPr="00286C66">
        <w:t>iii)</w:t>
      </w:r>
      <w:r w:rsidR="00EE2377" w:rsidRPr="00286C66">
        <w:tab/>
      </w:r>
      <w:r w:rsidRPr="00286C66">
        <w:t>List the sites where pressure ulcers are likely to develop;</w:t>
      </w:r>
    </w:p>
    <w:p w14:paraId="532EC31F" w14:textId="77777777" w:rsidR="00AC6121" w:rsidRPr="00286C66" w:rsidRDefault="00AC6121" w:rsidP="00C83A08"/>
    <w:p w14:paraId="440066A9" w14:textId="77777777" w:rsidR="00AC6121" w:rsidRPr="00286C66" w:rsidRDefault="00AC6121" w:rsidP="00E9178B">
      <w:pPr>
        <w:ind w:left="3600" w:hanging="720"/>
      </w:pPr>
      <w:r w:rsidRPr="00286C66">
        <w:t>iv)</w:t>
      </w:r>
      <w:r w:rsidR="00EE2377" w:rsidRPr="00286C66">
        <w:tab/>
      </w:r>
      <w:r w:rsidRPr="00286C66">
        <w:t>List the causes of pressure ulcers;</w:t>
      </w:r>
    </w:p>
    <w:p w14:paraId="5E6F3889" w14:textId="77777777" w:rsidR="00AC6121" w:rsidRPr="00286C66" w:rsidRDefault="00AC6121" w:rsidP="00C83A08"/>
    <w:p w14:paraId="6BD8C31F" w14:textId="77777777" w:rsidR="00AC6121" w:rsidRPr="00286C66" w:rsidRDefault="00AC6121" w:rsidP="00E9178B">
      <w:pPr>
        <w:ind w:left="3600" w:hanging="720"/>
      </w:pPr>
      <w:r w:rsidRPr="00286C66">
        <w:t>v)</w:t>
      </w:r>
      <w:r w:rsidR="00EE2377" w:rsidRPr="00286C66">
        <w:tab/>
      </w:r>
      <w:r w:rsidRPr="00286C66">
        <w:t>Explain interventions the CNA can take to prevent pressure ulcers;</w:t>
      </w:r>
    </w:p>
    <w:p w14:paraId="75C276EB" w14:textId="77777777" w:rsidR="00AC6121" w:rsidRPr="00286C66" w:rsidRDefault="00AC6121" w:rsidP="00C83A08"/>
    <w:p w14:paraId="4058FC8C" w14:textId="77777777" w:rsidR="00AC6121" w:rsidRPr="00286C66" w:rsidRDefault="00AC6121" w:rsidP="00E9178B">
      <w:pPr>
        <w:ind w:left="3600" w:hanging="720"/>
      </w:pPr>
      <w:r w:rsidRPr="00286C66">
        <w:t>vi)</w:t>
      </w:r>
      <w:r w:rsidR="00EE2377" w:rsidRPr="00286C66">
        <w:tab/>
      </w:r>
      <w:r w:rsidRPr="00286C66">
        <w:t>Describe various treatments for pressure ulcers; and</w:t>
      </w:r>
    </w:p>
    <w:p w14:paraId="30DD6558" w14:textId="77777777" w:rsidR="00AC6121" w:rsidRPr="00286C66" w:rsidRDefault="00AC6121" w:rsidP="00C83A08"/>
    <w:p w14:paraId="3885BCAF" w14:textId="77777777" w:rsidR="00AC6121" w:rsidRPr="00286C66" w:rsidRDefault="00AC6121" w:rsidP="00E9178B">
      <w:pPr>
        <w:ind w:left="3600" w:hanging="720"/>
      </w:pPr>
      <w:r w:rsidRPr="00286C66">
        <w:t>vii)</w:t>
      </w:r>
      <w:r w:rsidR="00EE2377" w:rsidRPr="00286C66">
        <w:tab/>
      </w:r>
      <w:r w:rsidRPr="00286C66">
        <w:t>Examine various actions taken by the CNA to care for the person with skin abnormalities</w:t>
      </w:r>
      <w:r w:rsidR="00C97052" w:rsidRPr="00286C66">
        <w:t>;</w:t>
      </w:r>
    </w:p>
    <w:p w14:paraId="7DA445A2" w14:textId="77777777" w:rsidR="00AC6121" w:rsidRPr="00286C66" w:rsidRDefault="00AC6121" w:rsidP="00286C66"/>
    <w:p w14:paraId="221063AB" w14:textId="77777777" w:rsidR="00AC6121" w:rsidRPr="00286C66" w:rsidRDefault="00AC6121" w:rsidP="00E9178B">
      <w:pPr>
        <w:ind w:left="2880" w:hanging="720"/>
      </w:pPr>
      <w:r w:rsidRPr="00286C66">
        <w:t>G)</w:t>
      </w:r>
      <w:r w:rsidR="00EE2377" w:rsidRPr="00286C66">
        <w:tab/>
      </w:r>
      <w:r w:rsidRPr="00286C66">
        <w:t xml:space="preserve">Recognize the </w:t>
      </w:r>
      <w:r w:rsidR="00792A3C" w:rsidRPr="00286C66">
        <w:t>CNA'</w:t>
      </w:r>
      <w:r w:rsidRPr="00286C66">
        <w:t>s role in preventing pressure ulcers, which includes:</w:t>
      </w:r>
    </w:p>
    <w:p w14:paraId="69CC6EDC" w14:textId="77777777" w:rsidR="00AC6121" w:rsidRPr="00286C66" w:rsidRDefault="00AC6121" w:rsidP="00C83A08"/>
    <w:p w14:paraId="62C5E2A9" w14:textId="77777777" w:rsidR="00AC6121" w:rsidRPr="00286C66" w:rsidRDefault="00AC6121" w:rsidP="00E9178B">
      <w:pPr>
        <w:ind w:left="3600" w:hanging="720"/>
      </w:pPr>
      <w:r w:rsidRPr="00286C66">
        <w:t>i)</w:t>
      </w:r>
      <w:r w:rsidR="00EE2377" w:rsidRPr="00286C66">
        <w:tab/>
      </w:r>
      <w:r w:rsidRPr="00286C66">
        <w:t>Person-directed strategies;</w:t>
      </w:r>
    </w:p>
    <w:p w14:paraId="5C954715" w14:textId="77777777" w:rsidR="00AC6121" w:rsidRPr="00286C66" w:rsidRDefault="00AC6121" w:rsidP="00C83A08"/>
    <w:p w14:paraId="65D4DABA" w14:textId="77777777" w:rsidR="00AC6121" w:rsidRPr="00286C66" w:rsidRDefault="00AC6121" w:rsidP="00E9178B">
      <w:pPr>
        <w:ind w:left="3600" w:hanging="720"/>
      </w:pPr>
      <w:r w:rsidRPr="00286C66">
        <w:t>ii)</w:t>
      </w:r>
      <w:r w:rsidR="00EE2377" w:rsidRPr="00286C66">
        <w:tab/>
      </w:r>
      <w:r w:rsidRPr="00286C66">
        <w:t>Observations;</w:t>
      </w:r>
    </w:p>
    <w:p w14:paraId="31D7F334" w14:textId="77777777" w:rsidR="00AC6121" w:rsidRPr="00286C66" w:rsidRDefault="00AC6121" w:rsidP="00C83A08"/>
    <w:p w14:paraId="4499DF5E" w14:textId="77777777" w:rsidR="00AC6121" w:rsidRPr="00286C66" w:rsidRDefault="00AC6121" w:rsidP="00E9178B">
      <w:pPr>
        <w:ind w:left="3600" w:hanging="720"/>
      </w:pPr>
      <w:r w:rsidRPr="00286C66">
        <w:t>iii)</w:t>
      </w:r>
      <w:r w:rsidR="00EE2377" w:rsidRPr="00286C66">
        <w:tab/>
      </w:r>
      <w:r w:rsidRPr="00286C66">
        <w:t>Documentation; and</w:t>
      </w:r>
    </w:p>
    <w:p w14:paraId="5E1AEBF1" w14:textId="77777777" w:rsidR="00AC6121" w:rsidRPr="00286C66" w:rsidRDefault="00AC6121" w:rsidP="00C83A08"/>
    <w:p w14:paraId="49DA71BD" w14:textId="77777777" w:rsidR="00AC6121" w:rsidRPr="00286C66" w:rsidRDefault="00AC6121" w:rsidP="00E9178B">
      <w:pPr>
        <w:ind w:left="3600" w:hanging="720"/>
      </w:pPr>
      <w:r w:rsidRPr="00286C66">
        <w:t>iv)</w:t>
      </w:r>
      <w:r w:rsidR="00EE2377" w:rsidRPr="00286C66">
        <w:tab/>
      </w:r>
      <w:r w:rsidRPr="00286C66">
        <w:t>Reporting</w:t>
      </w:r>
      <w:r w:rsidR="00C97052" w:rsidRPr="00286C66">
        <w:t>;</w:t>
      </w:r>
    </w:p>
    <w:p w14:paraId="5C4A3CCB" w14:textId="77777777" w:rsidR="00AC6121" w:rsidRPr="00286C66" w:rsidRDefault="00AC6121" w:rsidP="00C83A08"/>
    <w:p w14:paraId="270B2F7C" w14:textId="77777777" w:rsidR="00AC6121" w:rsidRPr="00286C66" w:rsidRDefault="00AC6121" w:rsidP="00E9178B">
      <w:pPr>
        <w:ind w:left="2880" w:hanging="720"/>
      </w:pPr>
      <w:r w:rsidRPr="00286C66">
        <w:t>H)</w:t>
      </w:r>
      <w:r w:rsidR="00EE2377" w:rsidRPr="00286C66">
        <w:tab/>
      </w:r>
      <w:r w:rsidRPr="00286C66">
        <w:t>Explain and demonstrate oral hygiene skills</w:t>
      </w:r>
      <w:r w:rsidR="00C97052" w:rsidRPr="00286C66">
        <w:t>:</w:t>
      </w:r>
      <w:r w:rsidRPr="00286C66">
        <w:t xml:space="preserve"> </w:t>
      </w:r>
    </w:p>
    <w:p w14:paraId="7329658F" w14:textId="77777777" w:rsidR="00AC6121" w:rsidRPr="00286C66" w:rsidRDefault="00AC6121" w:rsidP="00C83A08"/>
    <w:p w14:paraId="162A2406" w14:textId="77777777" w:rsidR="00AC6121" w:rsidRPr="00286C66" w:rsidRDefault="00AC6121" w:rsidP="00E9178B">
      <w:pPr>
        <w:ind w:left="3600" w:hanging="720"/>
      </w:pPr>
      <w:r w:rsidRPr="00286C66">
        <w:t>i)</w:t>
      </w:r>
      <w:r w:rsidR="00EE2377" w:rsidRPr="00286C66">
        <w:tab/>
      </w:r>
      <w:r w:rsidRPr="00286C66">
        <w:t>Explain why oral hygiene helps meet the person</w:t>
      </w:r>
      <w:r w:rsidR="00792A3C" w:rsidRPr="00286C66">
        <w:t>'</w:t>
      </w:r>
      <w:r w:rsidRPr="00286C66">
        <w:t>s basic needs;</w:t>
      </w:r>
    </w:p>
    <w:p w14:paraId="69B4C46E" w14:textId="77777777" w:rsidR="00AC6121" w:rsidRPr="00286C66" w:rsidRDefault="00AC6121" w:rsidP="00C83A08"/>
    <w:p w14:paraId="56E0B063" w14:textId="77777777" w:rsidR="00AC6121" w:rsidRPr="00286C66" w:rsidRDefault="00AC6121" w:rsidP="00E9178B">
      <w:pPr>
        <w:ind w:left="3600" w:hanging="720"/>
      </w:pPr>
      <w:r w:rsidRPr="00286C66">
        <w:t>ii)</w:t>
      </w:r>
      <w:r w:rsidR="00EE2377" w:rsidRPr="00286C66">
        <w:tab/>
      </w:r>
      <w:r w:rsidRPr="00286C66">
        <w:t>Identify the supplies needed for oral hygiene;</w:t>
      </w:r>
    </w:p>
    <w:p w14:paraId="04DBAC8C" w14:textId="77777777" w:rsidR="00AC6121" w:rsidRPr="00286C66" w:rsidRDefault="00AC6121" w:rsidP="00C83A08"/>
    <w:p w14:paraId="7A771D85" w14:textId="77777777" w:rsidR="00AC6121" w:rsidRPr="00286C66" w:rsidRDefault="00AC6121" w:rsidP="00E9178B">
      <w:pPr>
        <w:ind w:left="3600" w:hanging="720"/>
      </w:pPr>
      <w:r w:rsidRPr="00286C66">
        <w:t>iii)</w:t>
      </w:r>
      <w:r w:rsidR="00EE2377" w:rsidRPr="00286C66">
        <w:tab/>
      </w:r>
      <w:r w:rsidRPr="00286C66">
        <w:t>Demonstrate how to assist the person to brush his/her teeth</w:t>
      </w:r>
      <w:r w:rsidR="00C97052" w:rsidRPr="00286C66">
        <w:t>,</w:t>
      </w:r>
      <w:r w:rsidRPr="00286C66">
        <w:t xml:space="preserve"> according to established standards;</w:t>
      </w:r>
    </w:p>
    <w:p w14:paraId="46B46D07" w14:textId="77777777" w:rsidR="00AC6121" w:rsidRPr="00286C66" w:rsidRDefault="00AC6121" w:rsidP="00C83A08"/>
    <w:p w14:paraId="12C78D2C" w14:textId="77777777" w:rsidR="00AC6121" w:rsidRPr="00286C66" w:rsidRDefault="00AC6121" w:rsidP="00E9178B">
      <w:pPr>
        <w:ind w:left="3600" w:hanging="720"/>
      </w:pPr>
      <w:r w:rsidRPr="00286C66">
        <w:t>iv)</w:t>
      </w:r>
      <w:r w:rsidR="00EE2377" w:rsidRPr="00286C66">
        <w:tab/>
      </w:r>
      <w:r w:rsidRPr="00286C66">
        <w:t>Demonstrate how to brush a person</w:t>
      </w:r>
      <w:r w:rsidR="00792A3C" w:rsidRPr="00286C66">
        <w:t>'</w:t>
      </w:r>
      <w:r w:rsidRPr="00286C66">
        <w:t>s teeth according to established standards;</w:t>
      </w:r>
    </w:p>
    <w:p w14:paraId="0C7F8C7B" w14:textId="77777777" w:rsidR="00AC6121" w:rsidRPr="00286C66" w:rsidRDefault="00AC6121" w:rsidP="00C83A08"/>
    <w:p w14:paraId="143D06B4" w14:textId="77777777" w:rsidR="00AC6121" w:rsidRPr="00286C66" w:rsidRDefault="00AC6121" w:rsidP="00E9178B">
      <w:pPr>
        <w:ind w:left="3600" w:hanging="720"/>
      </w:pPr>
      <w:r w:rsidRPr="00286C66">
        <w:t>v)</w:t>
      </w:r>
      <w:r w:rsidR="00EF3F5E" w:rsidRPr="00286C66">
        <w:tab/>
      </w:r>
      <w:r w:rsidRPr="00286C66">
        <w:t>Describe how to floss a person</w:t>
      </w:r>
      <w:r w:rsidR="00792A3C" w:rsidRPr="00286C66">
        <w:t>'</w:t>
      </w:r>
      <w:r w:rsidRPr="00286C66">
        <w:t>s teeth according to established standards;</w:t>
      </w:r>
    </w:p>
    <w:p w14:paraId="0436EDD4" w14:textId="77777777" w:rsidR="00AC6121" w:rsidRPr="00286C66" w:rsidRDefault="00AC6121" w:rsidP="00C83A08"/>
    <w:p w14:paraId="4A4E879A" w14:textId="77777777" w:rsidR="00AC6121" w:rsidRPr="00286C66" w:rsidRDefault="00AC6121" w:rsidP="00E9178B">
      <w:pPr>
        <w:ind w:left="3600" w:hanging="720"/>
      </w:pPr>
      <w:r w:rsidRPr="00286C66">
        <w:t>vi)</w:t>
      </w:r>
      <w:r w:rsidR="00EF3F5E" w:rsidRPr="00286C66">
        <w:tab/>
      </w:r>
      <w:r w:rsidRPr="00286C66">
        <w:t>Describe special measures a CNA needs to practice when handling dentures;</w:t>
      </w:r>
    </w:p>
    <w:p w14:paraId="41B4F184" w14:textId="77777777" w:rsidR="00AC6121" w:rsidRPr="00286C66" w:rsidRDefault="00AC6121" w:rsidP="00C83A08"/>
    <w:p w14:paraId="55A2353C" w14:textId="77777777" w:rsidR="00AC6121" w:rsidRPr="00286C66" w:rsidRDefault="00AC6121" w:rsidP="00E9178B">
      <w:pPr>
        <w:ind w:left="3600" w:hanging="720"/>
      </w:pPr>
      <w:r w:rsidRPr="00286C66">
        <w:lastRenderedPageBreak/>
        <w:t>vii)</w:t>
      </w:r>
      <w:r w:rsidR="00EF3F5E" w:rsidRPr="00286C66">
        <w:tab/>
      </w:r>
      <w:r w:rsidRPr="00286C66">
        <w:t>Demonstrate cleaning of dentures</w:t>
      </w:r>
      <w:r w:rsidR="00C97052" w:rsidRPr="00286C66">
        <w:t>,</w:t>
      </w:r>
      <w:r w:rsidRPr="00286C66">
        <w:t xml:space="preserve"> according to established standards;</w:t>
      </w:r>
    </w:p>
    <w:p w14:paraId="4AE1284C" w14:textId="77777777" w:rsidR="00AC6121" w:rsidRPr="00286C66" w:rsidRDefault="00AC6121" w:rsidP="00C83A08"/>
    <w:p w14:paraId="3AD3BBDC" w14:textId="77777777" w:rsidR="00AC6121" w:rsidRPr="00286C66" w:rsidRDefault="00AC6121" w:rsidP="00E9178B">
      <w:pPr>
        <w:ind w:left="3600" w:hanging="720"/>
      </w:pPr>
      <w:r w:rsidRPr="00286C66">
        <w:t>viii)</w:t>
      </w:r>
      <w:r w:rsidR="00EF3F5E" w:rsidRPr="00286C66">
        <w:tab/>
      </w:r>
      <w:r w:rsidRPr="00286C66">
        <w:t>Demonstrate insertion of dentures;</w:t>
      </w:r>
    </w:p>
    <w:p w14:paraId="67DAAF00" w14:textId="77777777" w:rsidR="00AC6121" w:rsidRPr="00286C66" w:rsidRDefault="00AC6121" w:rsidP="00C83A08"/>
    <w:p w14:paraId="4B788929" w14:textId="77777777" w:rsidR="00AC6121" w:rsidRPr="00286C66" w:rsidRDefault="00AC6121" w:rsidP="00E9178B">
      <w:pPr>
        <w:ind w:left="3600" w:hanging="720"/>
      </w:pPr>
      <w:r w:rsidRPr="00286C66">
        <w:t>ix)</w:t>
      </w:r>
      <w:r w:rsidR="00EF3F5E" w:rsidRPr="00286C66">
        <w:tab/>
      </w:r>
      <w:r w:rsidRPr="00286C66">
        <w:t>Demonstrate removal of dentures;</w:t>
      </w:r>
    </w:p>
    <w:p w14:paraId="6A32D4E4" w14:textId="77777777" w:rsidR="00AC6121" w:rsidRPr="00286C66" w:rsidRDefault="00AC6121" w:rsidP="00C83A08"/>
    <w:p w14:paraId="3B1E175B" w14:textId="77777777" w:rsidR="00AC6121" w:rsidRPr="00286C66" w:rsidRDefault="00AC6121" w:rsidP="00E9178B">
      <w:pPr>
        <w:ind w:left="3600" w:hanging="720"/>
      </w:pPr>
      <w:r w:rsidRPr="00286C66">
        <w:t>x)</w:t>
      </w:r>
      <w:r w:rsidR="00EF3F5E" w:rsidRPr="00286C66">
        <w:tab/>
      </w:r>
      <w:r w:rsidRPr="00286C66">
        <w:t>Describe the special measures that need to be taken when providing mouth care for the unconscious resident;</w:t>
      </w:r>
    </w:p>
    <w:p w14:paraId="0C72C073" w14:textId="77777777" w:rsidR="00AC6121" w:rsidRPr="00286C66" w:rsidRDefault="00AC6121" w:rsidP="00C83A08"/>
    <w:p w14:paraId="294DACB5" w14:textId="77777777" w:rsidR="00AC6121" w:rsidRPr="00286C66" w:rsidRDefault="00AC6121" w:rsidP="00E9178B">
      <w:pPr>
        <w:ind w:left="3600" w:hanging="720"/>
      </w:pPr>
      <w:r w:rsidRPr="00286C66">
        <w:t>xi)</w:t>
      </w:r>
      <w:r w:rsidR="00EF3F5E" w:rsidRPr="00286C66">
        <w:tab/>
      </w:r>
      <w:r w:rsidRPr="00286C66">
        <w:t>Explain when mouth care should be given to the unconscious resident;</w:t>
      </w:r>
    </w:p>
    <w:p w14:paraId="23E766AF" w14:textId="77777777" w:rsidR="00AC6121" w:rsidRPr="00286C66" w:rsidRDefault="00AC6121" w:rsidP="00C83A08"/>
    <w:p w14:paraId="7F5B139F" w14:textId="77777777" w:rsidR="00AC6121" w:rsidRPr="00286C66" w:rsidRDefault="00AC6121" w:rsidP="00E9178B">
      <w:pPr>
        <w:ind w:left="3600" w:hanging="720"/>
      </w:pPr>
      <w:r w:rsidRPr="00286C66">
        <w:t>xii)</w:t>
      </w:r>
      <w:r w:rsidR="00EF3F5E" w:rsidRPr="00286C66">
        <w:tab/>
      </w:r>
      <w:r w:rsidRPr="00286C66">
        <w:t>Describe how to perform mouth care on an unconscious resident</w:t>
      </w:r>
      <w:r w:rsidR="00C97052" w:rsidRPr="00286C66">
        <w:t>,</w:t>
      </w:r>
      <w:r w:rsidRPr="00286C66">
        <w:t xml:space="preserve"> according to established standards; and</w:t>
      </w:r>
    </w:p>
    <w:p w14:paraId="640CC8F9" w14:textId="77777777" w:rsidR="00AC6121" w:rsidRPr="00286C66" w:rsidRDefault="00AC6121" w:rsidP="00C83A08"/>
    <w:p w14:paraId="5986EF5E" w14:textId="77777777" w:rsidR="00AC6121" w:rsidRPr="00286C66" w:rsidRDefault="00AC6121" w:rsidP="00E9178B">
      <w:pPr>
        <w:ind w:left="3600" w:hanging="720"/>
      </w:pPr>
      <w:r w:rsidRPr="00286C66">
        <w:t>xiii)</w:t>
      </w:r>
      <w:r w:rsidR="00EF3F5E" w:rsidRPr="00286C66">
        <w:tab/>
      </w:r>
      <w:r w:rsidR="00792A3C" w:rsidRPr="00286C66">
        <w:t>Recognize the CNA'</w:t>
      </w:r>
      <w:r w:rsidRPr="00286C66">
        <w:t>s role when providing oral hygiene</w:t>
      </w:r>
      <w:r w:rsidR="00C97052" w:rsidRPr="00286C66">
        <w:t>;</w:t>
      </w:r>
    </w:p>
    <w:p w14:paraId="2899CD1B" w14:textId="77777777" w:rsidR="00AC6121" w:rsidRPr="00286C66" w:rsidRDefault="00AC6121" w:rsidP="00C83A08"/>
    <w:p w14:paraId="2F5E4420" w14:textId="77777777" w:rsidR="00AC6121" w:rsidRPr="00286C66" w:rsidRDefault="00AC6121" w:rsidP="00E9178B">
      <w:pPr>
        <w:ind w:left="2880" w:hanging="720"/>
      </w:pPr>
      <w:r w:rsidRPr="00286C66">
        <w:t>I)</w:t>
      </w:r>
      <w:r w:rsidR="00EF3F5E" w:rsidRPr="00286C66">
        <w:tab/>
      </w:r>
      <w:r w:rsidRPr="00286C66">
        <w:t>Discuss bathing skills</w:t>
      </w:r>
      <w:r w:rsidR="00C97052" w:rsidRPr="00286C66">
        <w:t>:</w:t>
      </w:r>
    </w:p>
    <w:p w14:paraId="4E6845C2" w14:textId="77777777" w:rsidR="00AC6121" w:rsidRPr="00286C66" w:rsidRDefault="00AC6121" w:rsidP="00C83A08"/>
    <w:p w14:paraId="1148FDEB" w14:textId="77777777" w:rsidR="00AC6121" w:rsidRPr="00286C66" w:rsidRDefault="00AC6121" w:rsidP="00E9178B">
      <w:pPr>
        <w:ind w:left="3600" w:hanging="720"/>
      </w:pPr>
      <w:r w:rsidRPr="00286C66">
        <w:t>i)</w:t>
      </w:r>
      <w:r w:rsidR="00EF3F5E" w:rsidRPr="00286C66">
        <w:tab/>
      </w:r>
      <w:r w:rsidRPr="00286C66">
        <w:t>Explain why bathing is important for meeting basic needs;</w:t>
      </w:r>
    </w:p>
    <w:p w14:paraId="3841DD10" w14:textId="77777777" w:rsidR="00AC6121" w:rsidRPr="00286C66" w:rsidRDefault="00AC6121" w:rsidP="00C83A08"/>
    <w:p w14:paraId="51CA8D99" w14:textId="77777777" w:rsidR="00AC6121" w:rsidRPr="00286C66" w:rsidRDefault="00AC6121" w:rsidP="00E9178B">
      <w:pPr>
        <w:ind w:left="3600" w:hanging="720"/>
      </w:pPr>
      <w:r w:rsidRPr="00286C66">
        <w:t>ii)</w:t>
      </w:r>
      <w:r w:rsidR="00EF3F5E" w:rsidRPr="00286C66">
        <w:tab/>
      </w:r>
      <w:r w:rsidRPr="00286C66">
        <w:t>Identify the factors that influence the bathing method chosen by a person and the health care team;</w:t>
      </w:r>
    </w:p>
    <w:p w14:paraId="62A6F7CD" w14:textId="77777777" w:rsidR="00AC6121" w:rsidRPr="00286C66" w:rsidRDefault="00AC6121" w:rsidP="00C83A08"/>
    <w:p w14:paraId="3A7D6FC8" w14:textId="77777777" w:rsidR="00AC6121" w:rsidRPr="00286C66" w:rsidRDefault="00AC6121" w:rsidP="00E9178B">
      <w:pPr>
        <w:ind w:left="3600" w:hanging="720"/>
      </w:pPr>
      <w:r w:rsidRPr="00286C66">
        <w:t>iii)</w:t>
      </w:r>
      <w:r w:rsidR="00EF3F5E" w:rsidRPr="00286C66">
        <w:tab/>
      </w:r>
      <w:r w:rsidRPr="00286C66">
        <w:t>Discuss the bathing schedule;</w:t>
      </w:r>
    </w:p>
    <w:p w14:paraId="79360C3E" w14:textId="77777777" w:rsidR="00AC6121" w:rsidRPr="00286C66" w:rsidRDefault="00AC6121" w:rsidP="00C83A08"/>
    <w:p w14:paraId="29809665" w14:textId="77777777" w:rsidR="00AC6121" w:rsidRPr="00286C66" w:rsidRDefault="00AC6121" w:rsidP="00E9178B">
      <w:pPr>
        <w:ind w:left="3600" w:hanging="720"/>
      </w:pPr>
      <w:r w:rsidRPr="00286C66">
        <w:t>iv)</w:t>
      </w:r>
      <w:r w:rsidR="00EF3F5E" w:rsidRPr="00286C66">
        <w:tab/>
      </w:r>
      <w:r w:rsidRPr="00286C66">
        <w:t>Compare various types of skin care products;</w:t>
      </w:r>
    </w:p>
    <w:p w14:paraId="45165B83" w14:textId="77777777" w:rsidR="00AC6121" w:rsidRPr="00286C66" w:rsidRDefault="00AC6121" w:rsidP="00C83A08"/>
    <w:p w14:paraId="05C17A9F" w14:textId="77777777" w:rsidR="00AC6121" w:rsidRPr="00286C66" w:rsidRDefault="00AC6121" w:rsidP="00E9178B">
      <w:pPr>
        <w:ind w:left="3600" w:hanging="720"/>
      </w:pPr>
      <w:r w:rsidRPr="00286C66">
        <w:t>v)</w:t>
      </w:r>
      <w:r w:rsidR="00EF3F5E" w:rsidRPr="00286C66">
        <w:tab/>
      </w:r>
      <w:r w:rsidR="00792A3C" w:rsidRPr="00286C66">
        <w:t>Recognize the CNA'</w:t>
      </w:r>
      <w:r w:rsidRPr="00286C66">
        <w:t>s role in the application of skin care products;</w:t>
      </w:r>
    </w:p>
    <w:p w14:paraId="6A89EAEB" w14:textId="77777777" w:rsidR="00AC6121" w:rsidRPr="00286C66" w:rsidRDefault="00AC6121" w:rsidP="00C83A08"/>
    <w:p w14:paraId="48062C50" w14:textId="77777777" w:rsidR="00AC6121" w:rsidRPr="00286C66" w:rsidRDefault="00AC6121" w:rsidP="00E9178B">
      <w:pPr>
        <w:ind w:left="3600" w:hanging="720"/>
      </w:pPr>
      <w:r w:rsidRPr="00286C66">
        <w:t>vi)</w:t>
      </w:r>
      <w:r w:rsidR="00EF3F5E" w:rsidRPr="00286C66">
        <w:tab/>
      </w:r>
      <w:r w:rsidRPr="00286C66">
        <w:t>Describe the procedural steps for various types of bathing, such as complete bed bath, partial bath, tub bath and shower;</w:t>
      </w:r>
    </w:p>
    <w:p w14:paraId="2FDEC4F7" w14:textId="77777777" w:rsidR="00AC6121" w:rsidRPr="00286C66" w:rsidRDefault="00AC6121" w:rsidP="00C83A08"/>
    <w:p w14:paraId="103711A6" w14:textId="77777777" w:rsidR="00AC6121" w:rsidRPr="00286C66" w:rsidRDefault="00AC6121" w:rsidP="00E9178B">
      <w:pPr>
        <w:ind w:left="3600" w:hanging="720"/>
      </w:pPr>
      <w:r w:rsidRPr="00286C66">
        <w:t>vii)</w:t>
      </w:r>
      <w:r w:rsidR="00EF3F5E" w:rsidRPr="00286C66">
        <w:tab/>
      </w:r>
      <w:r w:rsidRPr="00286C66">
        <w:t>Perform a complete bed bath</w:t>
      </w:r>
      <w:r w:rsidR="00C97052" w:rsidRPr="00286C66">
        <w:t>,</w:t>
      </w:r>
      <w:r w:rsidRPr="00286C66">
        <w:t xml:space="preserve"> according to established standards;</w:t>
      </w:r>
    </w:p>
    <w:p w14:paraId="2BACBF95" w14:textId="77777777" w:rsidR="00AC6121" w:rsidRPr="00286C66" w:rsidRDefault="00AC6121" w:rsidP="00C83A08"/>
    <w:p w14:paraId="1D3E8C66" w14:textId="77777777" w:rsidR="00AC6121" w:rsidRPr="00286C66" w:rsidRDefault="00AC6121" w:rsidP="00E9178B">
      <w:pPr>
        <w:ind w:left="3600" w:hanging="720"/>
      </w:pPr>
      <w:r w:rsidRPr="00286C66">
        <w:t>viii)</w:t>
      </w:r>
      <w:r w:rsidR="00EF3F5E" w:rsidRPr="00286C66">
        <w:tab/>
      </w:r>
      <w:r w:rsidRPr="00286C66">
        <w:t>Demonstrate giving a partial bed bath</w:t>
      </w:r>
      <w:r w:rsidR="00C97052" w:rsidRPr="00286C66">
        <w:t>,</w:t>
      </w:r>
      <w:r w:rsidRPr="00286C66">
        <w:t xml:space="preserve"> according to established standards;</w:t>
      </w:r>
    </w:p>
    <w:p w14:paraId="039CF3A9" w14:textId="77777777" w:rsidR="00AC6121" w:rsidRPr="00286C66" w:rsidRDefault="00AC6121" w:rsidP="00C83A08"/>
    <w:p w14:paraId="373C3C43" w14:textId="77777777" w:rsidR="00AC6121" w:rsidRPr="00286C66" w:rsidRDefault="00AC6121" w:rsidP="00E9178B">
      <w:pPr>
        <w:ind w:left="3600" w:hanging="720"/>
      </w:pPr>
      <w:r w:rsidRPr="00286C66">
        <w:t>ix)</w:t>
      </w:r>
      <w:r w:rsidR="00EF3F5E" w:rsidRPr="00286C66">
        <w:tab/>
      </w:r>
      <w:r w:rsidRPr="00286C66">
        <w:t>Explain procedures used when assisting a person to take a tub bath</w:t>
      </w:r>
      <w:r w:rsidR="00C97052" w:rsidRPr="00286C66">
        <w:t>,</w:t>
      </w:r>
      <w:r w:rsidRPr="00286C66">
        <w:t xml:space="preserve"> according to established standards;</w:t>
      </w:r>
    </w:p>
    <w:p w14:paraId="1CE0B414" w14:textId="77777777" w:rsidR="00AC6121" w:rsidRPr="00286C66" w:rsidRDefault="00AC6121" w:rsidP="00C83A08"/>
    <w:p w14:paraId="73691FA8" w14:textId="77777777" w:rsidR="00AC6121" w:rsidRPr="00286C66" w:rsidRDefault="00AC6121" w:rsidP="00E9178B">
      <w:pPr>
        <w:ind w:left="3600" w:hanging="720"/>
      </w:pPr>
      <w:r w:rsidRPr="00286C66">
        <w:lastRenderedPageBreak/>
        <w:t>x)</w:t>
      </w:r>
      <w:r w:rsidR="00EF3F5E" w:rsidRPr="00286C66">
        <w:tab/>
      </w:r>
      <w:r w:rsidRPr="00286C66">
        <w:t>Demonstrate procedures used when assisting a person to take a shower</w:t>
      </w:r>
      <w:r w:rsidR="00C97052" w:rsidRPr="00286C66">
        <w:t>,</w:t>
      </w:r>
      <w:r w:rsidRPr="00286C66">
        <w:t xml:space="preserve"> according to established standards;</w:t>
      </w:r>
    </w:p>
    <w:p w14:paraId="22F0594F" w14:textId="77777777" w:rsidR="00AC6121" w:rsidRPr="00286C66" w:rsidRDefault="00AC6121" w:rsidP="00C83A08"/>
    <w:p w14:paraId="799EE71D" w14:textId="77777777" w:rsidR="00AC6121" w:rsidRPr="00286C66" w:rsidRDefault="00AC6121" w:rsidP="00E9178B">
      <w:pPr>
        <w:ind w:left="3600" w:hanging="720"/>
      </w:pPr>
      <w:r w:rsidRPr="00286C66">
        <w:t>xi)</w:t>
      </w:r>
      <w:r w:rsidR="00EF3F5E" w:rsidRPr="00286C66">
        <w:tab/>
      </w:r>
      <w:r w:rsidRPr="00286C66">
        <w:t>Discuss alternatives to traditional bathing methods; and</w:t>
      </w:r>
    </w:p>
    <w:p w14:paraId="6015454F" w14:textId="77777777" w:rsidR="00AC6121" w:rsidRPr="00286C66" w:rsidRDefault="00AC6121" w:rsidP="00C83A08"/>
    <w:p w14:paraId="2B10D89E" w14:textId="77777777" w:rsidR="00AC6121" w:rsidRPr="00286C66" w:rsidRDefault="00AC6121" w:rsidP="00E9178B">
      <w:pPr>
        <w:ind w:left="3600" w:hanging="720"/>
      </w:pPr>
      <w:r w:rsidRPr="00286C66">
        <w:t>xii)</w:t>
      </w:r>
      <w:r w:rsidR="00EF3F5E" w:rsidRPr="00286C66">
        <w:tab/>
      </w:r>
      <w:r w:rsidR="00711592" w:rsidRPr="00286C66">
        <w:t>Recognize the CNA's</w:t>
      </w:r>
      <w:r w:rsidRPr="00286C66">
        <w:t xml:space="preserve"> role in bathing the resident</w:t>
      </w:r>
      <w:r w:rsidR="00C97052" w:rsidRPr="00286C66">
        <w:t>;</w:t>
      </w:r>
    </w:p>
    <w:p w14:paraId="4052F4F9" w14:textId="77777777" w:rsidR="00AC6121" w:rsidRPr="00286C66" w:rsidRDefault="00AC6121" w:rsidP="00C83A08"/>
    <w:p w14:paraId="498CCA8D" w14:textId="77777777" w:rsidR="00AC6121" w:rsidRPr="00286C66" w:rsidRDefault="00AC6121" w:rsidP="00E9178B">
      <w:pPr>
        <w:ind w:left="2880" w:hanging="720"/>
      </w:pPr>
      <w:r w:rsidRPr="00286C66">
        <w:t>J)</w:t>
      </w:r>
      <w:r w:rsidR="00EF3F5E" w:rsidRPr="00286C66">
        <w:tab/>
      </w:r>
      <w:r w:rsidRPr="00286C66">
        <w:t>Discuss and identify back massage skills</w:t>
      </w:r>
      <w:r w:rsidR="00C97052" w:rsidRPr="00286C66">
        <w:t>:</w:t>
      </w:r>
    </w:p>
    <w:p w14:paraId="394351C0" w14:textId="77777777" w:rsidR="00AC6121" w:rsidRPr="00286C66" w:rsidRDefault="00AC6121" w:rsidP="00C83A08"/>
    <w:p w14:paraId="66A3F403" w14:textId="77777777" w:rsidR="00AC6121" w:rsidRPr="00286C66" w:rsidRDefault="00AC6121" w:rsidP="00E9178B">
      <w:pPr>
        <w:ind w:left="3600" w:hanging="720"/>
      </w:pPr>
      <w:r w:rsidRPr="00286C66">
        <w:t>i)</w:t>
      </w:r>
      <w:r w:rsidR="00EF3F5E" w:rsidRPr="00286C66">
        <w:tab/>
      </w:r>
      <w:r w:rsidRPr="00286C66">
        <w:t>Identify the purpose of a back massage; and</w:t>
      </w:r>
    </w:p>
    <w:p w14:paraId="3AD4F8F2" w14:textId="77777777" w:rsidR="00AC6121" w:rsidRPr="00286C66" w:rsidRDefault="00AC6121" w:rsidP="00C83A08"/>
    <w:p w14:paraId="175F3E4C" w14:textId="77777777" w:rsidR="00AC6121" w:rsidRPr="00286C66" w:rsidRDefault="00AC6121" w:rsidP="00E9178B">
      <w:pPr>
        <w:ind w:left="3600" w:hanging="720"/>
      </w:pPr>
      <w:r w:rsidRPr="00286C66">
        <w:t>ii)</w:t>
      </w:r>
      <w:r w:rsidR="00EF3F5E" w:rsidRPr="00286C66">
        <w:tab/>
      </w:r>
      <w:r w:rsidRPr="00286C66">
        <w:t>Demonstrate a back massage</w:t>
      </w:r>
      <w:r w:rsidR="00C97052" w:rsidRPr="00286C66">
        <w:t>,</w:t>
      </w:r>
      <w:r w:rsidRPr="00286C66">
        <w:t xml:space="preserve"> according to established standards</w:t>
      </w:r>
      <w:r w:rsidR="00014DD2" w:rsidRPr="00286C66">
        <w:t>;</w:t>
      </w:r>
    </w:p>
    <w:p w14:paraId="3BE5B00B" w14:textId="77777777" w:rsidR="00AC6121" w:rsidRPr="00286C66" w:rsidRDefault="00AC6121" w:rsidP="00C83A08"/>
    <w:p w14:paraId="759F65F1" w14:textId="77777777" w:rsidR="00AC6121" w:rsidRPr="00286C66" w:rsidRDefault="00AC6121" w:rsidP="00E9178B">
      <w:pPr>
        <w:ind w:left="2880" w:hanging="720"/>
      </w:pPr>
      <w:r w:rsidRPr="00286C66">
        <w:t>K)</w:t>
      </w:r>
      <w:r w:rsidR="00EF3F5E" w:rsidRPr="00286C66">
        <w:tab/>
      </w:r>
      <w:r w:rsidRPr="00286C66">
        <w:t>Explain and discuss perineal care skills</w:t>
      </w:r>
      <w:r w:rsidR="00C97052" w:rsidRPr="00286C66">
        <w:t>:</w:t>
      </w:r>
    </w:p>
    <w:p w14:paraId="7F16C77B" w14:textId="77777777" w:rsidR="00AC6121" w:rsidRPr="00286C66" w:rsidRDefault="00AC6121" w:rsidP="00C83A08"/>
    <w:p w14:paraId="27EFC07B" w14:textId="77777777" w:rsidR="00AC6121" w:rsidRPr="00286C66" w:rsidRDefault="00AC6121" w:rsidP="00E9178B">
      <w:pPr>
        <w:ind w:left="3600" w:hanging="720"/>
      </w:pPr>
      <w:r w:rsidRPr="00286C66">
        <w:t>i)</w:t>
      </w:r>
      <w:r w:rsidR="00EF3F5E" w:rsidRPr="00286C66">
        <w:tab/>
      </w:r>
      <w:r w:rsidRPr="00286C66">
        <w:t>Explain the purpose of perineal care;</w:t>
      </w:r>
    </w:p>
    <w:p w14:paraId="33B7FFD5" w14:textId="77777777" w:rsidR="00AC6121" w:rsidRPr="00286C66" w:rsidRDefault="00AC6121" w:rsidP="00C83A08"/>
    <w:p w14:paraId="34DE5D5B" w14:textId="77777777" w:rsidR="00AC6121" w:rsidRPr="00286C66" w:rsidRDefault="00AC6121" w:rsidP="00E9178B">
      <w:pPr>
        <w:ind w:left="3600" w:hanging="720"/>
      </w:pPr>
      <w:r w:rsidRPr="00286C66">
        <w:t>ii)</w:t>
      </w:r>
      <w:r w:rsidR="00EF3F5E" w:rsidRPr="00286C66">
        <w:tab/>
      </w:r>
      <w:r w:rsidRPr="00286C66">
        <w:t>Discuss the indications for perineal care;</w:t>
      </w:r>
    </w:p>
    <w:p w14:paraId="51B030C4" w14:textId="77777777" w:rsidR="00AC6121" w:rsidRPr="00286C66" w:rsidRDefault="00AC6121" w:rsidP="00C83A08"/>
    <w:p w14:paraId="6F4BBEB2" w14:textId="77777777" w:rsidR="00AC6121" w:rsidRPr="00286C66" w:rsidRDefault="00AC6121" w:rsidP="00E9178B">
      <w:pPr>
        <w:ind w:left="3600" w:hanging="720"/>
      </w:pPr>
      <w:r w:rsidRPr="00286C66">
        <w:t>iii)</w:t>
      </w:r>
      <w:r w:rsidR="00EF3F5E" w:rsidRPr="00286C66">
        <w:tab/>
      </w:r>
      <w:r w:rsidRPr="00286C66">
        <w:t>Demonstrate female and male perineal care according to established standards; and</w:t>
      </w:r>
    </w:p>
    <w:p w14:paraId="47DF974B" w14:textId="77777777" w:rsidR="00AC6121" w:rsidRPr="00286C66" w:rsidRDefault="00AC6121" w:rsidP="00C83A08"/>
    <w:p w14:paraId="67BBEFFC" w14:textId="77777777" w:rsidR="00AC6121" w:rsidRPr="00286C66" w:rsidRDefault="00AC6121" w:rsidP="00E9178B">
      <w:pPr>
        <w:ind w:left="3600" w:hanging="720"/>
      </w:pPr>
      <w:r w:rsidRPr="00286C66">
        <w:t>iv)</w:t>
      </w:r>
      <w:r w:rsidR="00EF3F5E" w:rsidRPr="00286C66">
        <w:tab/>
      </w:r>
      <w:r w:rsidRPr="00286C66">
        <w:t>Recognize the role of the CNA in providing perineal care</w:t>
      </w:r>
      <w:r w:rsidR="00C97052" w:rsidRPr="00286C66">
        <w:t>;</w:t>
      </w:r>
    </w:p>
    <w:p w14:paraId="2FF28B49" w14:textId="77777777" w:rsidR="00AC6121" w:rsidRPr="00286C66" w:rsidRDefault="00AC6121" w:rsidP="00C83A08"/>
    <w:p w14:paraId="06D64936" w14:textId="77777777" w:rsidR="00AC6121" w:rsidRPr="00286C66" w:rsidRDefault="00AC6121" w:rsidP="00E9178B">
      <w:pPr>
        <w:ind w:left="2880" w:hanging="720"/>
      </w:pPr>
      <w:r w:rsidRPr="00286C66">
        <w:t>L)</w:t>
      </w:r>
      <w:r w:rsidR="00EF3F5E" w:rsidRPr="00286C66">
        <w:tab/>
      </w:r>
      <w:r w:rsidRPr="00286C66">
        <w:t>Identify and demonstrate hair care skills</w:t>
      </w:r>
      <w:r w:rsidR="00C97052" w:rsidRPr="00286C66">
        <w:t>:</w:t>
      </w:r>
    </w:p>
    <w:p w14:paraId="65C3605A" w14:textId="77777777" w:rsidR="00AC6121" w:rsidRPr="00286C66" w:rsidRDefault="00AC6121" w:rsidP="00C83A08"/>
    <w:p w14:paraId="13543E54" w14:textId="77777777" w:rsidR="00AC6121" w:rsidRPr="00286C66" w:rsidRDefault="00AC6121" w:rsidP="00E9178B">
      <w:pPr>
        <w:ind w:left="3600" w:hanging="720"/>
      </w:pPr>
      <w:r w:rsidRPr="00286C66">
        <w:t>i)</w:t>
      </w:r>
      <w:r w:rsidR="00EF3F5E" w:rsidRPr="00286C66">
        <w:tab/>
      </w:r>
      <w:r w:rsidRPr="00286C66">
        <w:t>Identify the importance of providing hair care;</w:t>
      </w:r>
    </w:p>
    <w:p w14:paraId="21E7E9FE" w14:textId="77777777" w:rsidR="00AC6121" w:rsidRPr="00286C66" w:rsidRDefault="00AC6121" w:rsidP="00C83A08"/>
    <w:p w14:paraId="59088811" w14:textId="77777777" w:rsidR="00AC6121" w:rsidRPr="00286C66" w:rsidRDefault="00AC6121" w:rsidP="00E9178B">
      <w:pPr>
        <w:ind w:left="3600" w:hanging="720"/>
      </w:pPr>
      <w:r w:rsidRPr="00286C66">
        <w:t>ii)</w:t>
      </w:r>
      <w:r w:rsidR="00EF3F5E" w:rsidRPr="00286C66">
        <w:tab/>
      </w:r>
      <w:r w:rsidRPr="00286C66">
        <w:t>Demonstrate brushing and combing hair</w:t>
      </w:r>
      <w:r w:rsidR="00C97052" w:rsidRPr="00286C66">
        <w:t>,</w:t>
      </w:r>
      <w:r w:rsidRPr="00286C66">
        <w:t xml:space="preserve"> according to established standards;</w:t>
      </w:r>
    </w:p>
    <w:p w14:paraId="3758E95D" w14:textId="77777777" w:rsidR="00AC6121" w:rsidRPr="00286C66" w:rsidRDefault="00AC6121" w:rsidP="00C83A08"/>
    <w:p w14:paraId="68FD71EB" w14:textId="77777777" w:rsidR="00AC6121" w:rsidRPr="00286C66" w:rsidRDefault="00AC6121" w:rsidP="00E9178B">
      <w:pPr>
        <w:ind w:left="3600" w:hanging="720"/>
      </w:pPr>
      <w:r w:rsidRPr="00286C66">
        <w:t>iii)</w:t>
      </w:r>
      <w:r w:rsidR="00EF3F5E" w:rsidRPr="00286C66">
        <w:tab/>
      </w:r>
      <w:r w:rsidRPr="00286C66">
        <w:t>Explain various methods of shampooing hair; and</w:t>
      </w:r>
    </w:p>
    <w:p w14:paraId="5E083C1B" w14:textId="77777777" w:rsidR="00AC6121" w:rsidRPr="00286C66" w:rsidRDefault="00AC6121" w:rsidP="00C83A08"/>
    <w:p w14:paraId="7CF6BBAF" w14:textId="77777777" w:rsidR="00AC6121" w:rsidRPr="00286C66" w:rsidRDefault="00AC6121" w:rsidP="00E9178B">
      <w:pPr>
        <w:ind w:left="3600" w:hanging="720"/>
      </w:pPr>
      <w:r w:rsidRPr="00286C66">
        <w:t>iv)</w:t>
      </w:r>
      <w:r w:rsidR="00EF3F5E" w:rsidRPr="00286C66">
        <w:tab/>
      </w:r>
      <w:r w:rsidRPr="00286C66">
        <w:t xml:space="preserve">Recognize the </w:t>
      </w:r>
      <w:r w:rsidR="00711592" w:rsidRPr="00286C66">
        <w:t>C</w:t>
      </w:r>
      <w:r w:rsidR="00CE4C2C" w:rsidRPr="00286C66">
        <w:t>NA</w:t>
      </w:r>
      <w:r w:rsidR="00711592" w:rsidRPr="00286C66">
        <w:t>'</w:t>
      </w:r>
      <w:r w:rsidRPr="00286C66">
        <w:t>s role in providing hair care</w:t>
      </w:r>
      <w:r w:rsidR="00982945" w:rsidRPr="00286C66">
        <w:t>;</w:t>
      </w:r>
    </w:p>
    <w:p w14:paraId="208B2DA6" w14:textId="77777777" w:rsidR="00AC6121" w:rsidRPr="00286C66" w:rsidRDefault="00AC6121" w:rsidP="00C83A08"/>
    <w:p w14:paraId="16630390" w14:textId="77777777" w:rsidR="00AC6121" w:rsidRPr="00286C66" w:rsidRDefault="00AC6121" w:rsidP="00E9178B">
      <w:pPr>
        <w:ind w:left="2880" w:hanging="720"/>
      </w:pPr>
      <w:r w:rsidRPr="00286C66">
        <w:t>M)</w:t>
      </w:r>
      <w:r w:rsidR="00EF3F5E" w:rsidRPr="00286C66">
        <w:tab/>
      </w:r>
      <w:r w:rsidRPr="00286C66">
        <w:t>Explain and demonstrate shaving skills</w:t>
      </w:r>
      <w:r w:rsidR="00982945" w:rsidRPr="00286C66">
        <w:t>:</w:t>
      </w:r>
    </w:p>
    <w:p w14:paraId="6F8C5F03" w14:textId="77777777" w:rsidR="00AC6121" w:rsidRPr="00286C66" w:rsidRDefault="00AC6121" w:rsidP="00C83A08"/>
    <w:p w14:paraId="7725DCAA" w14:textId="77777777" w:rsidR="00AC6121" w:rsidRPr="00286C66" w:rsidRDefault="00AC6121" w:rsidP="00E9178B">
      <w:pPr>
        <w:ind w:left="3600" w:hanging="720"/>
      </w:pPr>
      <w:r w:rsidRPr="00286C66">
        <w:t>i)</w:t>
      </w:r>
      <w:r w:rsidR="00EF3F5E" w:rsidRPr="00286C66">
        <w:tab/>
      </w:r>
      <w:r w:rsidRPr="00286C66">
        <w:t>Explain the importance of shaving as it relates to meeting basic needs;</w:t>
      </w:r>
    </w:p>
    <w:p w14:paraId="028F593A" w14:textId="77777777" w:rsidR="00AC6121" w:rsidRPr="00286C66" w:rsidRDefault="00AC6121" w:rsidP="00C83A08"/>
    <w:p w14:paraId="505EB619" w14:textId="77777777" w:rsidR="00AC6121" w:rsidRPr="00286C66" w:rsidRDefault="00AC6121" w:rsidP="00E9178B">
      <w:pPr>
        <w:ind w:left="3600" w:hanging="720"/>
      </w:pPr>
      <w:r w:rsidRPr="00286C66">
        <w:t>ii)</w:t>
      </w:r>
      <w:r w:rsidR="00EF3F5E" w:rsidRPr="00286C66">
        <w:tab/>
      </w:r>
      <w:r w:rsidRPr="00286C66">
        <w:t>Demonstrate a shave</w:t>
      </w:r>
      <w:r w:rsidR="00CE4C2C" w:rsidRPr="00286C66">
        <w:t>,</w:t>
      </w:r>
      <w:r w:rsidRPr="00286C66">
        <w:t xml:space="preserve"> according to established standards; and</w:t>
      </w:r>
    </w:p>
    <w:p w14:paraId="5C7CC77B" w14:textId="77777777" w:rsidR="00AC6121" w:rsidRPr="00286C66" w:rsidRDefault="00AC6121" w:rsidP="00C83A08"/>
    <w:p w14:paraId="39FDA7D4" w14:textId="77777777" w:rsidR="00AC6121" w:rsidRPr="00286C66" w:rsidRDefault="00AC6121" w:rsidP="00E9178B">
      <w:pPr>
        <w:ind w:left="3600" w:hanging="720"/>
      </w:pPr>
      <w:r w:rsidRPr="00286C66">
        <w:t>iii)</w:t>
      </w:r>
      <w:r w:rsidR="00EF3F5E" w:rsidRPr="00286C66">
        <w:tab/>
      </w:r>
      <w:r w:rsidRPr="00286C66">
        <w:t xml:space="preserve">Recognize the </w:t>
      </w:r>
      <w:r w:rsidR="00711592" w:rsidRPr="00286C66">
        <w:t>CNA'</w:t>
      </w:r>
      <w:r w:rsidRPr="00286C66">
        <w:t>s role in shaving a resident</w:t>
      </w:r>
      <w:r w:rsidR="00982945" w:rsidRPr="00286C66">
        <w:t>;</w:t>
      </w:r>
    </w:p>
    <w:p w14:paraId="531C4A4E" w14:textId="77777777" w:rsidR="00AC6121" w:rsidRPr="00286C66" w:rsidRDefault="00AC6121" w:rsidP="00C83A08"/>
    <w:p w14:paraId="7F5B6773" w14:textId="77777777" w:rsidR="00AC6121" w:rsidRPr="00286C66" w:rsidRDefault="00AC6121" w:rsidP="00E9178B">
      <w:pPr>
        <w:ind w:left="2880" w:hanging="720"/>
      </w:pPr>
      <w:r w:rsidRPr="00286C66">
        <w:lastRenderedPageBreak/>
        <w:t>N)</w:t>
      </w:r>
      <w:r w:rsidR="00EF3F5E" w:rsidRPr="00286C66">
        <w:tab/>
      </w:r>
      <w:r w:rsidRPr="00286C66">
        <w:t>Explain and demonstrate nail care skills</w:t>
      </w:r>
      <w:r w:rsidR="00982945" w:rsidRPr="00286C66">
        <w:t>:</w:t>
      </w:r>
    </w:p>
    <w:p w14:paraId="709CB42A" w14:textId="77777777" w:rsidR="00AC6121" w:rsidRPr="00286C66" w:rsidRDefault="00AC6121" w:rsidP="00C83A08"/>
    <w:p w14:paraId="46B8A62B" w14:textId="77777777" w:rsidR="00AC6121" w:rsidRPr="00286C66" w:rsidRDefault="00AC6121" w:rsidP="00E9178B">
      <w:pPr>
        <w:ind w:left="3600" w:hanging="720"/>
      </w:pPr>
      <w:r w:rsidRPr="00286C66">
        <w:t>i)</w:t>
      </w:r>
      <w:r w:rsidR="00EF3F5E" w:rsidRPr="00286C66">
        <w:tab/>
      </w:r>
      <w:r w:rsidRPr="00286C66">
        <w:t>Identify the importance of nail care;</w:t>
      </w:r>
    </w:p>
    <w:p w14:paraId="34CBA3A7" w14:textId="77777777" w:rsidR="00AC6121" w:rsidRPr="00286C66" w:rsidRDefault="00AC6121" w:rsidP="00066318"/>
    <w:p w14:paraId="035203F4" w14:textId="77777777" w:rsidR="00AC6121" w:rsidRPr="00286C66" w:rsidRDefault="00AC6121" w:rsidP="00E9178B">
      <w:pPr>
        <w:ind w:left="3600" w:hanging="720"/>
      </w:pPr>
      <w:r w:rsidRPr="00286C66">
        <w:t>ii)</w:t>
      </w:r>
      <w:r w:rsidR="00EF3F5E" w:rsidRPr="00286C66">
        <w:tab/>
      </w:r>
      <w:r w:rsidRPr="00286C66">
        <w:t>Discuss nail care</w:t>
      </w:r>
      <w:r w:rsidR="00CE4C2C" w:rsidRPr="00286C66">
        <w:t>,</w:t>
      </w:r>
      <w:r w:rsidRPr="00286C66">
        <w:t xml:space="preserve"> for a person with special conditions, such as diabetes, impaired circulation and fungus;</w:t>
      </w:r>
    </w:p>
    <w:p w14:paraId="7C6E69A6" w14:textId="77777777" w:rsidR="00AC6121" w:rsidRPr="00286C66" w:rsidRDefault="00AC6121" w:rsidP="00066318"/>
    <w:p w14:paraId="32D8067C" w14:textId="77777777" w:rsidR="00AC6121" w:rsidRPr="00286C66" w:rsidRDefault="00AC6121" w:rsidP="00E9178B">
      <w:pPr>
        <w:ind w:left="3600" w:hanging="720"/>
      </w:pPr>
      <w:r w:rsidRPr="00286C66">
        <w:t>iii)</w:t>
      </w:r>
      <w:r w:rsidR="00EF3F5E" w:rsidRPr="00286C66">
        <w:tab/>
      </w:r>
      <w:r w:rsidRPr="00286C66">
        <w:t>Demonstrate nail care</w:t>
      </w:r>
      <w:r w:rsidR="00982945" w:rsidRPr="00286C66">
        <w:t>,</w:t>
      </w:r>
      <w:r w:rsidRPr="00286C66">
        <w:t xml:space="preserve"> according to established standards;</w:t>
      </w:r>
    </w:p>
    <w:p w14:paraId="247D934C" w14:textId="77777777" w:rsidR="00AC6121" w:rsidRPr="00286C66" w:rsidRDefault="00AC6121" w:rsidP="00066318"/>
    <w:p w14:paraId="008892B2" w14:textId="77777777" w:rsidR="00AC6121" w:rsidRPr="00286C66" w:rsidRDefault="00AC6121" w:rsidP="00E9178B">
      <w:pPr>
        <w:ind w:left="3600" w:hanging="720"/>
      </w:pPr>
      <w:r w:rsidRPr="00286C66">
        <w:t>iv)</w:t>
      </w:r>
      <w:r w:rsidR="00EF3F5E" w:rsidRPr="00286C66">
        <w:tab/>
      </w:r>
      <w:r w:rsidRPr="00286C66">
        <w:t>Differentiate between nail care for hands and feet; and</w:t>
      </w:r>
    </w:p>
    <w:p w14:paraId="1270601A" w14:textId="77777777" w:rsidR="00AC6121" w:rsidRPr="00286C66" w:rsidRDefault="00AC6121" w:rsidP="00066318"/>
    <w:p w14:paraId="7C238A14" w14:textId="77777777" w:rsidR="00AC6121" w:rsidRPr="00286C66" w:rsidRDefault="00AC6121" w:rsidP="00E9178B">
      <w:pPr>
        <w:ind w:left="3600" w:hanging="720"/>
      </w:pPr>
      <w:r w:rsidRPr="00286C66">
        <w:t>v)</w:t>
      </w:r>
      <w:r w:rsidR="00EF3F5E" w:rsidRPr="00286C66">
        <w:tab/>
      </w:r>
      <w:r w:rsidRPr="00286C66">
        <w:t xml:space="preserve">Recognize the </w:t>
      </w:r>
      <w:r w:rsidR="00D520A1" w:rsidRPr="00286C66">
        <w:t>CNA's</w:t>
      </w:r>
      <w:r w:rsidRPr="00286C66">
        <w:t xml:space="preserve"> role in providing nail care to the resident</w:t>
      </w:r>
      <w:r w:rsidR="00982945" w:rsidRPr="00286C66">
        <w:t>;</w:t>
      </w:r>
    </w:p>
    <w:p w14:paraId="7A75154A" w14:textId="77777777" w:rsidR="00AC6121" w:rsidRPr="00286C66" w:rsidRDefault="00AC6121" w:rsidP="00066318"/>
    <w:p w14:paraId="78BEAF64" w14:textId="77777777" w:rsidR="00AC6121" w:rsidRPr="00286C66" w:rsidRDefault="00AC6121" w:rsidP="00E9178B">
      <w:pPr>
        <w:ind w:left="2880" w:hanging="720"/>
      </w:pPr>
      <w:r w:rsidRPr="00286C66">
        <w:t>O)</w:t>
      </w:r>
      <w:r w:rsidR="00EF3F5E" w:rsidRPr="00286C66">
        <w:tab/>
      </w:r>
      <w:r w:rsidRPr="00286C66">
        <w:t>Explain and demonstrate dressing and undressing skills</w:t>
      </w:r>
      <w:r w:rsidR="00982945" w:rsidRPr="00286C66">
        <w:t>:</w:t>
      </w:r>
    </w:p>
    <w:p w14:paraId="465B84BE" w14:textId="77777777" w:rsidR="00AC6121" w:rsidRPr="00286C66" w:rsidRDefault="00AC6121" w:rsidP="00066318"/>
    <w:p w14:paraId="400038C7" w14:textId="77777777" w:rsidR="00AC6121" w:rsidRPr="00286C66" w:rsidRDefault="00AC6121" w:rsidP="00E9178B">
      <w:pPr>
        <w:ind w:left="3600" w:hanging="720"/>
      </w:pPr>
      <w:r w:rsidRPr="00286C66">
        <w:t>i)</w:t>
      </w:r>
      <w:r w:rsidR="00EF3F5E" w:rsidRPr="00286C66">
        <w:tab/>
      </w:r>
      <w:r w:rsidRPr="00286C66">
        <w:t>Identify the importance of being appropriately dressed;</w:t>
      </w:r>
    </w:p>
    <w:p w14:paraId="638EF645" w14:textId="77777777" w:rsidR="00AC6121" w:rsidRPr="00286C66" w:rsidRDefault="00AC6121" w:rsidP="00066318"/>
    <w:p w14:paraId="7E8A95F2" w14:textId="77777777" w:rsidR="00AC6121" w:rsidRPr="00286C66" w:rsidRDefault="00AC6121" w:rsidP="00E9178B">
      <w:pPr>
        <w:ind w:left="3600" w:hanging="720"/>
      </w:pPr>
      <w:r w:rsidRPr="00286C66">
        <w:t>ii)</w:t>
      </w:r>
      <w:r w:rsidR="00EF3F5E" w:rsidRPr="00286C66">
        <w:tab/>
      </w:r>
      <w:r w:rsidRPr="00286C66">
        <w:t>Demonstrate dressing and undressing a person</w:t>
      </w:r>
      <w:r w:rsidR="00982945" w:rsidRPr="00286C66">
        <w:t>,</w:t>
      </w:r>
      <w:r w:rsidRPr="00286C66">
        <w:t xml:space="preserve"> according to established standards;</w:t>
      </w:r>
    </w:p>
    <w:p w14:paraId="25A75FCC" w14:textId="77777777" w:rsidR="00AC6121" w:rsidRPr="00286C66" w:rsidRDefault="00AC6121" w:rsidP="00066318"/>
    <w:p w14:paraId="2112EAC1" w14:textId="77777777" w:rsidR="00AC6121" w:rsidRPr="00286C66" w:rsidRDefault="00AC6121" w:rsidP="00E9178B">
      <w:pPr>
        <w:ind w:left="3600" w:hanging="720"/>
      </w:pPr>
      <w:r w:rsidRPr="00286C66">
        <w:t>iii)</w:t>
      </w:r>
      <w:r w:rsidR="00EF3F5E" w:rsidRPr="00286C66">
        <w:tab/>
      </w:r>
      <w:r w:rsidRPr="00286C66">
        <w:t>Describe special considerations, such as physical limitation, medical equipment, and special needs in dressing and undressing;</w:t>
      </w:r>
    </w:p>
    <w:p w14:paraId="6DC4B930" w14:textId="77777777" w:rsidR="00AC6121" w:rsidRPr="00286C66" w:rsidRDefault="00AC6121" w:rsidP="00066318"/>
    <w:p w14:paraId="2F0166CB" w14:textId="77777777" w:rsidR="00AC6121" w:rsidRPr="00286C66" w:rsidRDefault="00AC6121" w:rsidP="00E9178B">
      <w:pPr>
        <w:ind w:left="3600" w:hanging="720"/>
      </w:pPr>
      <w:r w:rsidRPr="00286C66">
        <w:t>iv)</w:t>
      </w:r>
      <w:r w:rsidR="00EF3F5E" w:rsidRPr="00286C66">
        <w:tab/>
      </w:r>
      <w:r w:rsidRPr="00286C66">
        <w:t>Discuss the impact of appropriate dress on a person</w:t>
      </w:r>
      <w:r w:rsidR="00D520A1" w:rsidRPr="00286C66">
        <w:t>'</w:t>
      </w:r>
      <w:r w:rsidRPr="00286C66">
        <w:t>s quality of life and comfort; and</w:t>
      </w:r>
    </w:p>
    <w:p w14:paraId="63D13310" w14:textId="77777777" w:rsidR="00AC6121" w:rsidRPr="00286C66" w:rsidRDefault="00AC6121" w:rsidP="00066318"/>
    <w:p w14:paraId="6BA0EB4A" w14:textId="77777777" w:rsidR="00AC6121" w:rsidRPr="00286C66" w:rsidRDefault="00AC6121" w:rsidP="00E9178B">
      <w:pPr>
        <w:ind w:left="3600" w:hanging="720"/>
      </w:pPr>
      <w:r w:rsidRPr="00286C66">
        <w:t>v)</w:t>
      </w:r>
      <w:r w:rsidR="00EF3F5E" w:rsidRPr="00286C66">
        <w:tab/>
      </w:r>
      <w:r w:rsidRPr="00286C66">
        <w:t xml:space="preserve">Recognize the </w:t>
      </w:r>
      <w:r w:rsidR="00D520A1" w:rsidRPr="00286C66">
        <w:t>C</w:t>
      </w:r>
      <w:r w:rsidR="00CE4C2C" w:rsidRPr="00286C66">
        <w:t>NA</w:t>
      </w:r>
      <w:r w:rsidR="00D520A1" w:rsidRPr="00286C66">
        <w:t>'</w:t>
      </w:r>
      <w:r w:rsidRPr="00286C66">
        <w:t>s role in dressing and undressing a resident</w:t>
      </w:r>
      <w:r w:rsidR="00982945" w:rsidRPr="00286C66">
        <w:t>;</w:t>
      </w:r>
    </w:p>
    <w:p w14:paraId="176F671A" w14:textId="77777777" w:rsidR="00AC6121" w:rsidRPr="00286C66" w:rsidRDefault="00AC6121" w:rsidP="00066318"/>
    <w:p w14:paraId="27D3159B" w14:textId="77777777" w:rsidR="00AC6121" w:rsidRPr="00286C66" w:rsidRDefault="00AC6121" w:rsidP="00E9178B">
      <w:pPr>
        <w:ind w:left="2880" w:hanging="720"/>
      </w:pPr>
      <w:r w:rsidRPr="00286C66">
        <w:t>P)</w:t>
      </w:r>
      <w:r w:rsidR="00EF3F5E" w:rsidRPr="00286C66">
        <w:tab/>
      </w:r>
      <w:r w:rsidRPr="00286C66">
        <w:t xml:space="preserve">Discuss </w:t>
      </w:r>
      <w:r w:rsidR="00982945" w:rsidRPr="00286C66">
        <w:t>therapeu</w:t>
      </w:r>
      <w:r w:rsidR="002213F8" w:rsidRPr="00286C66">
        <w:t>t</w:t>
      </w:r>
      <w:r w:rsidR="00982945" w:rsidRPr="00286C66">
        <w:t>ic</w:t>
      </w:r>
      <w:r w:rsidR="00CE4C2C" w:rsidRPr="00286C66">
        <w:t xml:space="preserve"> </w:t>
      </w:r>
      <w:r w:rsidRPr="00286C66">
        <w:t>applications</w:t>
      </w:r>
      <w:r w:rsidR="00982945" w:rsidRPr="00286C66">
        <w:t>:</w:t>
      </w:r>
    </w:p>
    <w:p w14:paraId="67F0A7E2" w14:textId="77777777" w:rsidR="00AC6121" w:rsidRPr="00286C66" w:rsidRDefault="00AC6121" w:rsidP="00066318"/>
    <w:p w14:paraId="16657B5F" w14:textId="77777777" w:rsidR="00AC6121" w:rsidRPr="00286C66" w:rsidRDefault="00AC6121" w:rsidP="00E9178B">
      <w:pPr>
        <w:ind w:left="3600" w:hanging="720"/>
      </w:pPr>
      <w:r w:rsidRPr="00286C66">
        <w:t>i)</w:t>
      </w:r>
      <w:r w:rsidR="00EF3F5E" w:rsidRPr="00286C66">
        <w:tab/>
      </w:r>
      <w:r w:rsidRPr="00286C66">
        <w:t>Identify various types of applications;</w:t>
      </w:r>
    </w:p>
    <w:p w14:paraId="4E3A9F10" w14:textId="77777777" w:rsidR="00AC6121" w:rsidRPr="00286C66" w:rsidRDefault="00AC6121" w:rsidP="00066318"/>
    <w:p w14:paraId="39F50174" w14:textId="77777777" w:rsidR="00AC6121" w:rsidRPr="00286C66" w:rsidRDefault="00AC6121" w:rsidP="00E9178B">
      <w:pPr>
        <w:ind w:left="3600" w:hanging="720"/>
      </w:pPr>
      <w:r w:rsidRPr="00286C66">
        <w:t>ii)</w:t>
      </w:r>
      <w:r w:rsidR="00EF3F5E" w:rsidRPr="00286C66">
        <w:tab/>
      </w:r>
      <w:r w:rsidRPr="00286C66">
        <w:t>Compare and contrast moist and dry applications;</w:t>
      </w:r>
    </w:p>
    <w:p w14:paraId="0745946A" w14:textId="77777777" w:rsidR="00AC6121" w:rsidRPr="00286C66" w:rsidRDefault="00AC6121" w:rsidP="00066318"/>
    <w:p w14:paraId="135B4EBF" w14:textId="77777777" w:rsidR="00AC6121" w:rsidRPr="00286C66" w:rsidRDefault="00AC6121" w:rsidP="00E9178B">
      <w:pPr>
        <w:ind w:left="3600" w:hanging="720"/>
      </w:pPr>
      <w:r w:rsidRPr="00286C66">
        <w:t>iii)</w:t>
      </w:r>
      <w:r w:rsidR="00EF3F5E" w:rsidRPr="00286C66">
        <w:tab/>
      </w:r>
      <w:r w:rsidRPr="00286C66">
        <w:t>Explain the purpose and principles involved in the application of heat;</w:t>
      </w:r>
    </w:p>
    <w:p w14:paraId="30E8BD9E" w14:textId="77777777" w:rsidR="00AC6121" w:rsidRPr="00286C66" w:rsidRDefault="00AC6121" w:rsidP="00066318"/>
    <w:p w14:paraId="6BBF3422" w14:textId="77777777" w:rsidR="00AC6121" w:rsidRPr="00286C66" w:rsidRDefault="00AC6121" w:rsidP="00E9178B">
      <w:pPr>
        <w:ind w:left="3600" w:hanging="720"/>
      </w:pPr>
      <w:r w:rsidRPr="00286C66">
        <w:t>iv)</w:t>
      </w:r>
      <w:r w:rsidR="00EF3F5E" w:rsidRPr="00286C66">
        <w:tab/>
      </w:r>
      <w:r w:rsidRPr="00286C66">
        <w:t>Describe the effects of heat applications;</w:t>
      </w:r>
    </w:p>
    <w:p w14:paraId="213FDF1C" w14:textId="77777777" w:rsidR="00AC6121" w:rsidRPr="00286C66" w:rsidRDefault="00AC6121" w:rsidP="00066318"/>
    <w:p w14:paraId="2A5EF83C" w14:textId="77777777" w:rsidR="00AC6121" w:rsidRPr="00286C66" w:rsidRDefault="00AC6121" w:rsidP="00E9178B">
      <w:pPr>
        <w:ind w:left="3600" w:hanging="720"/>
      </w:pPr>
      <w:r w:rsidRPr="00286C66">
        <w:t>v)</w:t>
      </w:r>
      <w:r w:rsidR="00EF3F5E" w:rsidRPr="00286C66">
        <w:tab/>
      </w:r>
      <w:r w:rsidRPr="00286C66">
        <w:t>Explain the purpose and principles involved in the application of cold;</w:t>
      </w:r>
    </w:p>
    <w:p w14:paraId="1865DF14" w14:textId="77777777" w:rsidR="00AC6121" w:rsidRPr="00286C66" w:rsidRDefault="00AC6121" w:rsidP="00066318"/>
    <w:p w14:paraId="172BCE78" w14:textId="77777777" w:rsidR="00AC6121" w:rsidRPr="00286C66" w:rsidRDefault="00AC6121" w:rsidP="00E9178B">
      <w:pPr>
        <w:ind w:left="3600" w:hanging="720"/>
      </w:pPr>
      <w:r w:rsidRPr="00286C66">
        <w:t>vi)</w:t>
      </w:r>
      <w:r w:rsidR="00EF3F5E" w:rsidRPr="00286C66">
        <w:tab/>
      </w:r>
      <w:r w:rsidRPr="00286C66">
        <w:t>Describe the effects of cold applications;</w:t>
      </w:r>
    </w:p>
    <w:p w14:paraId="069CA106" w14:textId="77777777" w:rsidR="00AC6121" w:rsidRPr="00286C66" w:rsidRDefault="00AC6121" w:rsidP="00066318"/>
    <w:p w14:paraId="41DA04F9" w14:textId="77777777" w:rsidR="00AC6121" w:rsidRPr="00286C66" w:rsidRDefault="00AC6121" w:rsidP="00E9178B">
      <w:pPr>
        <w:ind w:left="3600" w:hanging="720"/>
      </w:pPr>
      <w:r w:rsidRPr="00286C66">
        <w:t>vii)</w:t>
      </w:r>
      <w:r w:rsidR="00EF3F5E" w:rsidRPr="00286C66">
        <w:tab/>
      </w:r>
      <w:r w:rsidRPr="00286C66">
        <w:t>Describe the procedure used for various applications;</w:t>
      </w:r>
    </w:p>
    <w:p w14:paraId="63FD9B39" w14:textId="77777777" w:rsidR="00AC6121" w:rsidRPr="00286C66" w:rsidRDefault="00AC6121" w:rsidP="00066318"/>
    <w:p w14:paraId="1338C096" w14:textId="77777777" w:rsidR="00AC6121" w:rsidRPr="00286C66" w:rsidRDefault="00AC6121" w:rsidP="00E9178B">
      <w:pPr>
        <w:ind w:left="3600" w:hanging="720"/>
      </w:pPr>
      <w:r w:rsidRPr="00286C66">
        <w:t>viii)</w:t>
      </w:r>
      <w:r w:rsidR="00EF3F5E" w:rsidRPr="00286C66">
        <w:tab/>
      </w:r>
      <w:r w:rsidRPr="00286C66">
        <w:t xml:space="preserve">Identify a person at risk for complications associated with various applications; and </w:t>
      </w:r>
    </w:p>
    <w:p w14:paraId="0340FD08" w14:textId="77777777" w:rsidR="00AC6121" w:rsidRPr="00286C66" w:rsidRDefault="00AC6121" w:rsidP="00066318"/>
    <w:p w14:paraId="6F37DAC5" w14:textId="77777777" w:rsidR="00AC6121" w:rsidRPr="00286C66" w:rsidRDefault="00AC6121" w:rsidP="00E9178B">
      <w:pPr>
        <w:ind w:left="3600" w:hanging="720"/>
      </w:pPr>
      <w:r w:rsidRPr="00286C66">
        <w:t>ix)</w:t>
      </w:r>
      <w:r w:rsidR="00EF3F5E" w:rsidRPr="00286C66">
        <w:tab/>
      </w:r>
      <w:r w:rsidRPr="00286C66">
        <w:t xml:space="preserve">Recognize the </w:t>
      </w:r>
      <w:r w:rsidR="00D520A1" w:rsidRPr="00286C66">
        <w:t>CNA'</w:t>
      </w:r>
      <w:r w:rsidRPr="00286C66">
        <w:t>s role in caring for a person receiving therapeutic application.</w:t>
      </w:r>
    </w:p>
    <w:p w14:paraId="4CD0A09E" w14:textId="77777777" w:rsidR="00AC6121" w:rsidRPr="00286C66" w:rsidRDefault="00AC6121" w:rsidP="00066318"/>
    <w:p w14:paraId="7AAEB146" w14:textId="77777777" w:rsidR="00AC6121" w:rsidRPr="00286C66" w:rsidRDefault="00AC6121" w:rsidP="00E9178B">
      <w:pPr>
        <w:ind w:left="2160" w:hanging="720"/>
      </w:pPr>
      <w:r w:rsidRPr="00286C66">
        <w:t>7)</w:t>
      </w:r>
      <w:r w:rsidR="00EF3F5E" w:rsidRPr="00286C66">
        <w:tab/>
      </w:r>
      <w:r w:rsidRPr="00286C66">
        <w:t>Musculoskeletal System.  Objectives:  upon completion of this unit, the student will be able to:</w:t>
      </w:r>
    </w:p>
    <w:p w14:paraId="1AD3CF81" w14:textId="77777777" w:rsidR="00AC6121" w:rsidRPr="00286C66" w:rsidRDefault="00AC6121" w:rsidP="00066318"/>
    <w:p w14:paraId="4ACC521E" w14:textId="77777777" w:rsidR="00AC6121" w:rsidRPr="00286C66" w:rsidRDefault="00AC6121" w:rsidP="00E9178B">
      <w:pPr>
        <w:ind w:left="2880" w:hanging="720"/>
      </w:pPr>
      <w:r w:rsidRPr="00286C66">
        <w:t>A)</w:t>
      </w:r>
      <w:r w:rsidR="00EF3F5E" w:rsidRPr="00286C66">
        <w:tab/>
      </w:r>
      <w:r w:rsidRPr="00286C66">
        <w:t>Describe the structures of the musculoskeletal system, including the following:</w:t>
      </w:r>
    </w:p>
    <w:p w14:paraId="1B7722F7" w14:textId="77777777" w:rsidR="00AC6121" w:rsidRPr="00286C66" w:rsidRDefault="00AC6121" w:rsidP="00066318"/>
    <w:p w14:paraId="44851DF2" w14:textId="77777777" w:rsidR="00AC6121" w:rsidRPr="00286C66" w:rsidRDefault="00AC6121" w:rsidP="00E9178B">
      <w:pPr>
        <w:ind w:left="3600" w:hanging="720"/>
      </w:pPr>
      <w:r w:rsidRPr="00286C66">
        <w:t>i)</w:t>
      </w:r>
      <w:r w:rsidR="00EF3F5E" w:rsidRPr="00286C66">
        <w:tab/>
      </w:r>
      <w:r w:rsidRPr="00286C66">
        <w:t>The types of bones;</w:t>
      </w:r>
    </w:p>
    <w:p w14:paraId="41DA99F1" w14:textId="77777777" w:rsidR="00AC6121" w:rsidRPr="00286C66" w:rsidRDefault="00AC6121" w:rsidP="00066318"/>
    <w:p w14:paraId="7A5081E6" w14:textId="77777777" w:rsidR="00AC6121" w:rsidRPr="00286C66" w:rsidRDefault="00AC6121" w:rsidP="00E9178B">
      <w:pPr>
        <w:ind w:left="3600" w:hanging="720"/>
      </w:pPr>
      <w:r w:rsidRPr="00286C66">
        <w:t>ii)</w:t>
      </w:r>
      <w:r w:rsidR="00EF3F5E" w:rsidRPr="00286C66">
        <w:tab/>
      </w:r>
      <w:r w:rsidRPr="00286C66">
        <w:t>The function and types of joints;</w:t>
      </w:r>
    </w:p>
    <w:p w14:paraId="7D943C1A" w14:textId="77777777" w:rsidR="00AC6121" w:rsidRPr="00286C66" w:rsidRDefault="00AC6121" w:rsidP="00066318"/>
    <w:p w14:paraId="3AD2B2D9" w14:textId="77777777" w:rsidR="00AC6121" w:rsidRPr="00286C66" w:rsidRDefault="00AC6121" w:rsidP="00E9178B">
      <w:pPr>
        <w:ind w:left="3600" w:hanging="720"/>
      </w:pPr>
      <w:r w:rsidRPr="00286C66">
        <w:t>iii)</w:t>
      </w:r>
      <w:r w:rsidR="00EF3F5E" w:rsidRPr="00286C66">
        <w:tab/>
      </w:r>
      <w:r w:rsidRPr="00286C66">
        <w:t>The major functions of muscles; and</w:t>
      </w:r>
    </w:p>
    <w:p w14:paraId="4023FCFC" w14:textId="77777777" w:rsidR="00AC6121" w:rsidRPr="00286C66" w:rsidRDefault="00AC6121" w:rsidP="00066318"/>
    <w:p w14:paraId="3FAD1455" w14:textId="77777777" w:rsidR="00AC6121" w:rsidRPr="00286C66" w:rsidRDefault="00AC6121" w:rsidP="00E9178B">
      <w:pPr>
        <w:ind w:left="3600" w:hanging="720"/>
      </w:pPr>
      <w:r w:rsidRPr="00286C66">
        <w:t>iv)</w:t>
      </w:r>
      <w:r w:rsidR="00EF3F5E" w:rsidRPr="00286C66">
        <w:tab/>
      </w:r>
      <w:r w:rsidRPr="00286C66">
        <w:t>The types of muscles</w:t>
      </w:r>
      <w:r w:rsidR="00982945" w:rsidRPr="00286C66">
        <w:t>;</w:t>
      </w:r>
    </w:p>
    <w:p w14:paraId="6DF1D0FA" w14:textId="77777777" w:rsidR="00AC6121" w:rsidRPr="00286C66" w:rsidRDefault="00AC6121" w:rsidP="00066318"/>
    <w:p w14:paraId="70EAE753" w14:textId="77777777" w:rsidR="00AC6121" w:rsidRPr="00286C66" w:rsidRDefault="00AC6121" w:rsidP="00E9178B">
      <w:pPr>
        <w:ind w:left="2880" w:hanging="720"/>
      </w:pPr>
      <w:r w:rsidRPr="00286C66">
        <w:t>B)</w:t>
      </w:r>
      <w:r w:rsidR="00EF3F5E" w:rsidRPr="00286C66">
        <w:tab/>
      </w:r>
      <w:r w:rsidRPr="00286C66">
        <w:t>Describe the functions of the musculoskeletal system;</w:t>
      </w:r>
    </w:p>
    <w:p w14:paraId="7EB9598E" w14:textId="77777777" w:rsidR="00AC6121" w:rsidRPr="00286C66" w:rsidRDefault="00AC6121" w:rsidP="00066318"/>
    <w:p w14:paraId="27AD86E9" w14:textId="77777777" w:rsidR="00AC6121" w:rsidRPr="00286C66" w:rsidRDefault="00AC6121" w:rsidP="00E9178B">
      <w:pPr>
        <w:ind w:left="2880" w:hanging="720"/>
      </w:pPr>
      <w:r w:rsidRPr="00286C66">
        <w:t>C)</w:t>
      </w:r>
      <w:r w:rsidR="00EF3F5E" w:rsidRPr="00286C66">
        <w:tab/>
      </w:r>
      <w:r w:rsidRPr="00286C66">
        <w:t>Discuss how age-related changes in the musculoskeletal system may affect a person</w:t>
      </w:r>
      <w:r w:rsidR="00D520A1" w:rsidRPr="00286C66">
        <w:t>'</w:t>
      </w:r>
      <w:r w:rsidRPr="00286C66">
        <w:t>s life physically, psychologically and socially;</w:t>
      </w:r>
    </w:p>
    <w:p w14:paraId="471D68E5" w14:textId="77777777" w:rsidR="00AC6121" w:rsidRPr="00286C66" w:rsidRDefault="00AC6121" w:rsidP="00066318"/>
    <w:p w14:paraId="4E4DE146" w14:textId="77777777" w:rsidR="00AC6121" w:rsidRPr="00286C66" w:rsidRDefault="00AC6121" w:rsidP="00E9178B">
      <w:pPr>
        <w:ind w:left="2880" w:hanging="720"/>
      </w:pPr>
      <w:r w:rsidRPr="00286C66">
        <w:t>D)</w:t>
      </w:r>
      <w:r w:rsidR="00EF3F5E" w:rsidRPr="00286C66">
        <w:tab/>
      </w:r>
      <w:r w:rsidRPr="00286C66">
        <w:t>Identify the complications of immobility, including, but not limited to, contractures and atrophy;</w:t>
      </w:r>
    </w:p>
    <w:p w14:paraId="1CC80A3B" w14:textId="77777777" w:rsidR="00AC6121" w:rsidRPr="00286C66" w:rsidRDefault="00AC6121" w:rsidP="00066318"/>
    <w:p w14:paraId="413D3E11" w14:textId="77777777" w:rsidR="00AC6121" w:rsidRPr="00286C66" w:rsidRDefault="00AC6121" w:rsidP="00E9178B">
      <w:pPr>
        <w:ind w:left="2880" w:hanging="720"/>
      </w:pPr>
      <w:r w:rsidRPr="00286C66">
        <w:t>E)</w:t>
      </w:r>
      <w:r w:rsidR="00EF3F5E" w:rsidRPr="00286C66">
        <w:tab/>
      </w:r>
      <w:r w:rsidRPr="00286C66">
        <w:t>Explain the importance of preventing complications of immobility and identify interventions to prevent these complications;</w:t>
      </w:r>
    </w:p>
    <w:p w14:paraId="6582FAB3" w14:textId="77777777" w:rsidR="00AC6121" w:rsidRPr="00286C66" w:rsidRDefault="00AC6121" w:rsidP="00066318"/>
    <w:p w14:paraId="6CD88DC6" w14:textId="77777777" w:rsidR="00AC6121" w:rsidRPr="00286C66" w:rsidRDefault="00AC6121" w:rsidP="00E9178B">
      <w:pPr>
        <w:ind w:left="2880" w:hanging="720"/>
      </w:pPr>
      <w:r w:rsidRPr="00286C66">
        <w:t>F)</w:t>
      </w:r>
      <w:r w:rsidR="00EF3F5E" w:rsidRPr="00286C66">
        <w:tab/>
      </w:r>
      <w:r w:rsidRPr="00286C66">
        <w:t>Identify common health concerns</w:t>
      </w:r>
      <w:r w:rsidR="00982945" w:rsidRPr="00286C66">
        <w:t>:</w:t>
      </w:r>
    </w:p>
    <w:p w14:paraId="4AC3E296" w14:textId="77777777" w:rsidR="00AC6121" w:rsidRPr="00286C66" w:rsidRDefault="00AC6121" w:rsidP="00066318"/>
    <w:p w14:paraId="57D85F7F" w14:textId="77777777" w:rsidR="00AC6121" w:rsidRPr="00286C66" w:rsidRDefault="00AC6121" w:rsidP="009840F9">
      <w:pPr>
        <w:ind w:left="3600" w:hanging="720"/>
      </w:pPr>
      <w:r w:rsidRPr="00286C66">
        <w:t>i)</w:t>
      </w:r>
      <w:r w:rsidR="00EF3F5E" w:rsidRPr="00286C66">
        <w:tab/>
      </w:r>
      <w:r w:rsidRPr="00286C66">
        <w:t>Arthritis. Identify types of a</w:t>
      </w:r>
      <w:r w:rsidR="00D520A1" w:rsidRPr="00286C66">
        <w:t>rthritis and recognize the C</w:t>
      </w:r>
      <w:r w:rsidR="00CE4C2C" w:rsidRPr="00286C66">
        <w:t>NA</w:t>
      </w:r>
      <w:r w:rsidR="00D520A1" w:rsidRPr="00286C66">
        <w:t>'s</w:t>
      </w:r>
      <w:r w:rsidRPr="00286C66">
        <w:t xml:space="preserve"> role in caring for </w:t>
      </w:r>
      <w:r w:rsidR="00CE4C2C" w:rsidRPr="00286C66">
        <w:t>a</w:t>
      </w:r>
      <w:r w:rsidRPr="00286C66">
        <w:t xml:space="preserve"> person with arthritis, such as person-directed strategies, observations, documentation and reporting</w:t>
      </w:r>
      <w:r w:rsidR="00982945" w:rsidRPr="00286C66">
        <w:t>;</w:t>
      </w:r>
    </w:p>
    <w:p w14:paraId="22D45E29" w14:textId="77777777" w:rsidR="00AC6121" w:rsidRPr="00286C66" w:rsidRDefault="00AC6121" w:rsidP="00066318"/>
    <w:p w14:paraId="482D0843" w14:textId="77777777" w:rsidR="00AC6121" w:rsidRPr="00286C66" w:rsidRDefault="00AC6121" w:rsidP="009840F9">
      <w:pPr>
        <w:ind w:left="3600" w:hanging="720"/>
      </w:pPr>
      <w:r w:rsidRPr="00286C66">
        <w:t>ii)</w:t>
      </w:r>
      <w:r w:rsidR="00EF3F5E" w:rsidRPr="00286C66">
        <w:tab/>
      </w:r>
      <w:r w:rsidRPr="00286C66">
        <w:t xml:space="preserve">Factures.  Identify types of fractures and describe common causes of fractures, including osteoporosis; recognize the </w:t>
      </w:r>
      <w:r w:rsidR="00CE4C2C" w:rsidRPr="00286C66">
        <w:t>CNA'</w:t>
      </w:r>
      <w:r w:rsidRPr="00286C66">
        <w:t xml:space="preserve">s role in caring for </w:t>
      </w:r>
      <w:r w:rsidR="00CE4C2C" w:rsidRPr="00286C66">
        <w:t>a</w:t>
      </w:r>
      <w:r w:rsidRPr="00286C66">
        <w:t xml:space="preserve"> person in a cast</w:t>
      </w:r>
      <w:r w:rsidR="00CE4C2C" w:rsidRPr="00286C66">
        <w:t xml:space="preserve"> or </w:t>
      </w:r>
      <w:r w:rsidRPr="00286C66">
        <w:t>in traction, or who has had a hip fracture or hip replacement</w:t>
      </w:r>
      <w:r w:rsidR="00982945" w:rsidRPr="00286C66">
        <w:t>;</w:t>
      </w:r>
    </w:p>
    <w:p w14:paraId="02A2C31E" w14:textId="77777777" w:rsidR="00AC6121" w:rsidRPr="00286C66" w:rsidRDefault="00AC6121" w:rsidP="00066318"/>
    <w:p w14:paraId="39240208" w14:textId="77777777" w:rsidR="00AC6121" w:rsidRPr="00286C66" w:rsidRDefault="00AC6121" w:rsidP="009840F9">
      <w:pPr>
        <w:ind w:left="3600" w:hanging="720"/>
      </w:pPr>
      <w:r w:rsidRPr="00286C66">
        <w:lastRenderedPageBreak/>
        <w:t>iii)</w:t>
      </w:r>
      <w:r w:rsidR="00EF3F5E" w:rsidRPr="00286C66">
        <w:tab/>
      </w:r>
      <w:r w:rsidRPr="00286C66">
        <w:t>Amputation.  Identify common causes of amputation and describe the impact of an amputation on a person</w:t>
      </w:r>
      <w:r w:rsidR="00CE4C2C" w:rsidRPr="00286C66">
        <w:t>'</w:t>
      </w:r>
      <w:r w:rsidRPr="00286C66">
        <w:t xml:space="preserve">s life.  Recognize the </w:t>
      </w:r>
      <w:r w:rsidR="00D520A1" w:rsidRPr="00286C66">
        <w:t>CNA's</w:t>
      </w:r>
      <w:r w:rsidRPr="00286C66">
        <w:t xml:space="preserve"> role in caring for </w:t>
      </w:r>
      <w:r w:rsidR="00CE4C2C" w:rsidRPr="00286C66">
        <w:t>a</w:t>
      </w:r>
      <w:r w:rsidRPr="00286C66">
        <w:t xml:space="preserve"> person with an amputation</w:t>
      </w:r>
      <w:r w:rsidR="00982945" w:rsidRPr="00286C66">
        <w:t>;</w:t>
      </w:r>
    </w:p>
    <w:p w14:paraId="356EC639" w14:textId="77777777" w:rsidR="00AC6121" w:rsidRPr="00286C66" w:rsidRDefault="00AC6121" w:rsidP="00066318"/>
    <w:p w14:paraId="75B756F7" w14:textId="77777777" w:rsidR="00AC6121" w:rsidRPr="00286C66" w:rsidRDefault="00AC6121" w:rsidP="00E9178B">
      <w:pPr>
        <w:ind w:left="2880" w:hanging="720"/>
      </w:pPr>
      <w:r w:rsidRPr="00286C66">
        <w:t>G)</w:t>
      </w:r>
      <w:r w:rsidR="00CE4C2C" w:rsidRPr="00286C66">
        <w:tab/>
      </w:r>
      <w:r w:rsidRPr="00286C66">
        <w:t>Discuss range of motion exercise skills</w:t>
      </w:r>
      <w:r w:rsidR="00982945" w:rsidRPr="00286C66">
        <w:t>:</w:t>
      </w:r>
    </w:p>
    <w:p w14:paraId="15902EE7" w14:textId="77777777" w:rsidR="00AC6121" w:rsidRPr="00286C66" w:rsidRDefault="00AC6121" w:rsidP="00066318"/>
    <w:p w14:paraId="5764206B" w14:textId="77777777" w:rsidR="00AC6121" w:rsidRPr="00286C66" w:rsidRDefault="00AC6121" w:rsidP="009840F9">
      <w:pPr>
        <w:ind w:left="3600" w:hanging="720"/>
      </w:pPr>
      <w:r w:rsidRPr="00286C66">
        <w:t>i)</w:t>
      </w:r>
      <w:r w:rsidR="00EF3F5E" w:rsidRPr="00286C66">
        <w:tab/>
      </w:r>
      <w:r w:rsidRPr="00286C66">
        <w:t>Identify the purpose of range of motion;</w:t>
      </w:r>
    </w:p>
    <w:p w14:paraId="373C942B" w14:textId="77777777" w:rsidR="00AC6121" w:rsidRPr="00286C66" w:rsidRDefault="00AC6121" w:rsidP="00066318"/>
    <w:p w14:paraId="2A0D13A8" w14:textId="77777777" w:rsidR="00AC6121" w:rsidRPr="00286C66" w:rsidRDefault="00AC6121" w:rsidP="009840F9">
      <w:pPr>
        <w:ind w:left="3600" w:hanging="720"/>
      </w:pPr>
      <w:r w:rsidRPr="00286C66">
        <w:t>ii)</w:t>
      </w:r>
      <w:r w:rsidR="00EF3F5E" w:rsidRPr="00286C66">
        <w:tab/>
      </w:r>
      <w:r w:rsidRPr="00286C66">
        <w:t>Explain the safety and comfort guidelines for range of motion exercises;</w:t>
      </w:r>
    </w:p>
    <w:p w14:paraId="52B7EC4C" w14:textId="77777777" w:rsidR="00AC6121" w:rsidRPr="00286C66" w:rsidRDefault="00AC6121" w:rsidP="00066318"/>
    <w:p w14:paraId="74F0F866" w14:textId="77777777" w:rsidR="00AC6121" w:rsidRPr="00286C66" w:rsidRDefault="00AC6121" w:rsidP="009840F9">
      <w:pPr>
        <w:ind w:left="3600" w:hanging="720"/>
      </w:pPr>
      <w:r w:rsidRPr="00286C66">
        <w:t>iii)</w:t>
      </w:r>
      <w:r w:rsidR="00EF3F5E" w:rsidRPr="00286C66">
        <w:tab/>
      </w:r>
      <w:r w:rsidRPr="00286C66">
        <w:t>Identify types of range of motion exercises, including active, passive and active-assistive;</w:t>
      </w:r>
    </w:p>
    <w:p w14:paraId="5B764442" w14:textId="77777777" w:rsidR="00AC6121" w:rsidRPr="00286C66" w:rsidRDefault="00AC6121" w:rsidP="00066318"/>
    <w:p w14:paraId="632584B2" w14:textId="77777777" w:rsidR="00AC6121" w:rsidRPr="00286C66" w:rsidRDefault="00AC6121" w:rsidP="009840F9">
      <w:pPr>
        <w:ind w:left="3600" w:hanging="720"/>
      </w:pPr>
      <w:r w:rsidRPr="00286C66">
        <w:t>iv)</w:t>
      </w:r>
      <w:r w:rsidR="00EF3F5E" w:rsidRPr="00286C66">
        <w:tab/>
      </w:r>
      <w:r w:rsidRPr="00286C66">
        <w:t>Describe and demonstrate the movements of range of motion exercise, which include abduction, adduction, extension, flexion, plantar flexion, dorsi-flexion, opposition, internal rotation, external rotation, pronation and supination; and</w:t>
      </w:r>
    </w:p>
    <w:p w14:paraId="31609002" w14:textId="77777777" w:rsidR="00AC6121" w:rsidRPr="00286C66" w:rsidRDefault="00AC6121" w:rsidP="00066318"/>
    <w:p w14:paraId="6081736B" w14:textId="77777777" w:rsidR="00AC6121" w:rsidRPr="00286C66" w:rsidRDefault="00AC6121" w:rsidP="009840F9">
      <w:pPr>
        <w:ind w:left="3600" w:hanging="720"/>
      </w:pPr>
      <w:r w:rsidRPr="00286C66">
        <w:t>v)</w:t>
      </w:r>
      <w:r w:rsidR="00EF3F5E" w:rsidRPr="00286C66">
        <w:tab/>
      </w:r>
      <w:r w:rsidR="00D520A1" w:rsidRPr="00286C66">
        <w:t>Recognize the CNA's</w:t>
      </w:r>
      <w:r w:rsidRPr="00286C66">
        <w:t xml:space="preserve"> role in performing range of motion exercises</w:t>
      </w:r>
      <w:r w:rsidR="00982945" w:rsidRPr="00286C66">
        <w:t>;</w:t>
      </w:r>
    </w:p>
    <w:p w14:paraId="6135AFC7" w14:textId="77777777" w:rsidR="00AC6121" w:rsidRPr="00286C66" w:rsidRDefault="00AC6121" w:rsidP="00066318"/>
    <w:p w14:paraId="63A55250" w14:textId="77777777" w:rsidR="00AC6121" w:rsidRPr="00286C66" w:rsidRDefault="00AC6121" w:rsidP="00E9178B">
      <w:pPr>
        <w:ind w:left="2880" w:hanging="720"/>
      </w:pPr>
      <w:r w:rsidRPr="00286C66">
        <w:t>H)</w:t>
      </w:r>
      <w:r w:rsidR="00EF3F5E" w:rsidRPr="00286C66">
        <w:tab/>
      </w:r>
      <w:r w:rsidRPr="00286C66">
        <w:t>Discuss prosthetic and orthotic devices skills</w:t>
      </w:r>
      <w:r w:rsidR="000A4B04" w:rsidRPr="00286C66">
        <w:t>:</w:t>
      </w:r>
    </w:p>
    <w:p w14:paraId="5853ABEA" w14:textId="77777777" w:rsidR="00AC6121" w:rsidRPr="00286C66" w:rsidRDefault="00AC6121" w:rsidP="00066318"/>
    <w:p w14:paraId="1CF71C95" w14:textId="77777777" w:rsidR="00AC6121" w:rsidRPr="00286C66" w:rsidRDefault="00AC6121" w:rsidP="009840F9">
      <w:pPr>
        <w:ind w:left="3600" w:hanging="720"/>
      </w:pPr>
      <w:r w:rsidRPr="00286C66">
        <w:t>i)</w:t>
      </w:r>
      <w:r w:rsidR="00EF3F5E" w:rsidRPr="00286C66">
        <w:tab/>
      </w:r>
      <w:r w:rsidRPr="00286C66">
        <w:t>Identify the purpose of prosthetic and orthotic devices;</w:t>
      </w:r>
    </w:p>
    <w:p w14:paraId="4F103B2C" w14:textId="77777777" w:rsidR="00AC6121" w:rsidRPr="00286C66" w:rsidRDefault="00AC6121" w:rsidP="00066318"/>
    <w:p w14:paraId="3CBAE5EB" w14:textId="77777777" w:rsidR="00AC6121" w:rsidRPr="00286C66" w:rsidRDefault="00AC6121" w:rsidP="009840F9">
      <w:pPr>
        <w:ind w:left="3600" w:hanging="720"/>
      </w:pPr>
      <w:r w:rsidRPr="00286C66">
        <w:t>ii)</w:t>
      </w:r>
      <w:r w:rsidR="00EF3F5E" w:rsidRPr="00286C66">
        <w:tab/>
      </w:r>
      <w:r w:rsidRPr="00286C66">
        <w:t>Describe the types of prosthetic and orthotic devices; and</w:t>
      </w:r>
    </w:p>
    <w:p w14:paraId="69134787" w14:textId="77777777" w:rsidR="00AC6121" w:rsidRPr="00286C66" w:rsidRDefault="00AC6121" w:rsidP="00066318"/>
    <w:p w14:paraId="23ABFA1C" w14:textId="77777777" w:rsidR="00AC6121" w:rsidRPr="00286C66" w:rsidRDefault="00AC6121" w:rsidP="009840F9">
      <w:pPr>
        <w:ind w:left="3600" w:hanging="720"/>
      </w:pPr>
      <w:r w:rsidRPr="00286C66">
        <w:t>iii)</w:t>
      </w:r>
      <w:r w:rsidR="00EF3F5E" w:rsidRPr="00286C66">
        <w:tab/>
      </w:r>
      <w:r w:rsidRPr="00286C66">
        <w:t>Describe how to apply and remove various prosthetic and orthotic devices</w:t>
      </w:r>
      <w:r w:rsidR="00982945" w:rsidRPr="00286C66">
        <w:t>;</w:t>
      </w:r>
    </w:p>
    <w:p w14:paraId="17A6C583" w14:textId="77777777" w:rsidR="00AC6121" w:rsidRPr="00286C66" w:rsidRDefault="00AC6121" w:rsidP="00066318"/>
    <w:p w14:paraId="73F3F50C" w14:textId="77777777" w:rsidR="00AC6121" w:rsidRPr="00286C66" w:rsidRDefault="00AC6121" w:rsidP="00E9178B">
      <w:pPr>
        <w:ind w:left="2880" w:hanging="720"/>
      </w:pPr>
      <w:r w:rsidRPr="00286C66">
        <w:t>I)</w:t>
      </w:r>
      <w:r w:rsidR="008E770E" w:rsidRPr="00286C66">
        <w:tab/>
      </w:r>
      <w:r w:rsidRPr="00286C66">
        <w:t>Discuss lifting and moving skills</w:t>
      </w:r>
      <w:r w:rsidR="00982945" w:rsidRPr="00286C66">
        <w:t>:</w:t>
      </w:r>
    </w:p>
    <w:p w14:paraId="710CD1FB" w14:textId="77777777" w:rsidR="00AC6121" w:rsidRPr="00286C66" w:rsidRDefault="00AC6121" w:rsidP="00066318"/>
    <w:p w14:paraId="13E07782" w14:textId="77777777" w:rsidR="00AC6121" w:rsidRPr="00286C66" w:rsidRDefault="00AC6121" w:rsidP="009840F9">
      <w:pPr>
        <w:ind w:left="3600" w:hanging="720"/>
      </w:pPr>
      <w:r w:rsidRPr="00286C66">
        <w:t>i)</w:t>
      </w:r>
      <w:r w:rsidR="008E770E" w:rsidRPr="00286C66">
        <w:tab/>
      </w:r>
      <w:r w:rsidRPr="00286C66">
        <w:t>Identify the principles of lifting and moving;</w:t>
      </w:r>
    </w:p>
    <w:p w14:paraId="25556A4E" w14:textId="77777777" w:rsidR="00AC6121" w:rsidRPr="00286C66" w:rsidRDefault="00AC6121" w:rsidP="00066318"/>
    <w:p w14:paraId="58DBEF07" w14:textId="77777777" w:rsidR="00AC6121" w:rsidRPr="00286C66" w:rsidRDefault="00AC6121" w:rsidP="009840F9">
      <w:pPr>
        <w:ind w:left="3600" w:hanging="720"/>
      </w:pPr>
      <w:r w:rsidRPr="00286C66">
        <w:t>ii)</w:t>
      </w:r>
      <w:r w:rsidR="008E770E" w:rsidRPr="00286C66">
        <w:tab/>
      </w:r>
      <w:r w:rsidRPr="00286C66">
        <w:t>Demonstrate various methods for turning a person on his/her side;</w:t>
      </w:r>
    </w:p>
    <w:p w14:paraId="086DBE55" w14:textId="77777777" w:rsidR="00AC6121" w:rsidRPr="00286C66" w:rsidRDefault="00AC6121" w:rsidP="00066318"/>
    <w:p w14:paraId="752B6DBC" w14:textId="77777777" w:rsidR="00AC6121" w:rsidRPr="00286C66" w:rsidRDefault="00AC6121" w:rsidP="009840F9">
      <w:pPr>
        <w:ind w:left="3600" w:hanging="720"/>
      </w:pPr>
      <w:r w:rsidRPr="00286C66">
        <w:t>iii)</w:t>
      </w:r>
      <w:r w:rsidR="008E770E" w:rsidRPr="00286C66">
        <w:tab/>
      </w:r>
      <w:r w:rsidRPr="00286C66">
        <w:t>Demonstrate various methods for moving a person to the head of the bed;</w:t>
      </w:r>
    </w:p>
    <w:p w14:paraId="1E1DC19B" w14:textId="77777777" w:rsidR="00AC6121" w:rsidRPr="00286C66" w:rsidRDefault="00AC6121" w:rsidP="00066318"/>
    <w:p w14:paraId="769917F8" w14:textId="77777777" w:rsidR="00AC6121" w:rsidRPr="00286C66" w:rsidRDefault="00AC6121" w:rsidP="009840F9">
      <w:pPr>
        <w:ind w:left="3600" w:hanging="720"/>
      </w:pPr>
      <w:r w:rsidRPr="00286C66">
        <w:t>iv)</w:t>
      </w:r>
      <w:r w:rsidR="008E770E" w:rsidRPr="00286C66">
        <w:tab/>
      </w:r>
      <w:r w:rsidRPr="00286C66">
        <w:t>Demonstrate various methods for moving a person to the side of the bed;</w:t>
      </w:r>
    </w:p>
    <w:p w14:paraId="6A397BEE" w14:textId="77777777" w:rsidR="00AC6121" w:rsidRPr="00286C66" w:rsidRDefault="00AC6121" w:rsidP="00066318"/>
    <w:p w14:paraId="3A543699" w14:textId="77777777" w:rsidR="00AC6121" w:rsidRPr="00286C66" w:rsidRDefault="00AC6121" w:rsidP="009840F9">
      <w:pPr>
        <w:ind w:left="3600" w:hanging="720"/>
      </w:pPr>
      <w:r w:rsidRPr="00286C66">
        <w:lastRenderedPageBreak/>
        <w:t>v)</w:t>
      </w:r>
      <w:r w:rsidR="008E770E" w:rsidRPr="00286C66">
        <w:tab/>
      </w:r>
      <w:r w:rsidRPr="00286C66">
        <w:t>Demonstrate various types of lifts; and</w:t>
      </w:r>
    </w:p>
    <w:p w14:paraId="4BBF5CF4" w14:textId="77777777" w:rsidR="00AC6121" w:rsidRPr="00286C66" w:rsidRDefault="00AC6121" w:rsidP="00066318"/>
    <w:p w14:paraId="075DE086" w14:textId="77777777" w:rsidR="00AC6121" w:rsidRPr="00286C66" w:rsidRDefault="00AC6121" w:rsidP="009840F9">
      <w:pPr>
        <w:ind w:left="3600" w:hanging="720"/>
      </w:pPr>
      <w:r w:rsidRPr="00286C66">
        <w:t>vi)</w:t>
      </w:r>
      <w:r w:rsidR="008E770E" w:rsidRPr="00286C66">
        <w:tab/>
      </w:r>
      <w:r w:rsidRPr="00286C66">
        <w:t xml:space="preserve">Recognize the </w:t>
      </w:r>
      <w:r w:rsidR="00D520A1" w:rsidRPr="00286C66">
        <w:t>CNA'</w:t>
      </w:r>
      <w:r w:rsidRPr="00286C66">
        <w:t>s role in lifting and moving</w:t>
      </w:r>
      <w:r w:rsidR="00982945" w:rsidRPr="00286C66">
        <w:t>;</w:t>
      </w:r>
    </w:p>
    <w:p w14:paraId="377B2D07" w14:textId="77777777" w:rsidR="00AC6121" w:rsidRPr="00286C66" w:rsidRDefault="00AC6121" w:rsidP="00066318"/>
    <w:p w14:paraId="0B7B2FCD" w14:textId="77777777" w:rsidR="00AC6121" w:rsidRPr="00286C66" w:rsidRDefault="00AC6121" w:rsidP="00E9178B">
      <w:pPr>
        <w:ind w:left="2880" w:hanging="720"/>
      </w:pPr>
      <w:r w:rsidRPr="00286C66">
        <w:t>J)</w:t>
      </w:r>
      <w:r w:rsidR="008E770E" w:rsidRPr="00286C66">
        <w:tab/>
      </w:r>
      <w:r w:rsidRPr="00286C66">
        <w:t>Discuss repositioning skills</w:t>
      </w:r>
      <w:r w:rsidR="00982945" w:rsidRPr="00286C66">
        <w:t>:</w:t>
      </w:r>
    </w:p>
    <w:p w14:paraId="0FE57F2D" w14:textId="77777777" w:rsidR="00AC6121" w:rsidRPr="00286C66" w:rsidRDefault="00AC6121" w:rsidP="00066318"/>
    <w:p w14:paraId="724CA18F" w14:textId="77777777" w:rsidR="00AC6121" w:rsidRPr="00286C66" w:rsidRDefault="00AC6121" w:rsidP="009840F9">
      <w:pPr>
        <w:ind w:left="3600" w:hanging="720"/>
      </w:pPr>
      <w:r w:rsidRPr="00286C66">
        <w:t>i)</w:t>
      </w:r>
      <w:r w:rsidR="008E770E" w:rsidRPr="00286C66">
        <w:tab/>
      </w:r>
      <w:r w:rsidRPr="00286C66">
        <w:t>Identify the purpose of repositioning;</w:t>
      </w:r>
    </w:p>
    <w:p w14:paraId="00DEDE58" w14:textId="77777777" w:rsidR="00AC6121" w:rsidRPr="00286C66" w:rsidRDefault="00AC6121" w:rsidP="00066318"/>
    <w:p w14:paraId="01047EF5" w14:textId="77777777" w:rsidR="00AC6121" w:rsidRPr="00286C66" w:rsidRDefault="00AC6121" w:rsidP="009840F9">
      <w:pPr>
        <w:ind w:left="3600" w:hanging="720"/>
      </w:pPr>
      <w:r w:rsidRPr="00286C66">
        <w:t>ii)</w:t>
      </w:r>
      <w:r w:rsidR="008E770E" w:rsidRPr="00286C66">
        <w:tab/>
      </w:r>
      <w:r w:rsidRPr="00286C66">
        <w:t>Explain the principles of repositioning;</w:t>
      </w:r>
    </w:p>
    <w:p w14:paraId="24873E32" w14:textId="77777777" w:rsidR="00AC6121" w:rsidRPr="00286C66" w:rsidRDefault="00AC6121" w:rsidP="00066318"/>
    <w:p w14:paraId="7369C42F" w14:textId="77777777" w:rsidR="00AC6121" w:rsidRPr="00286C66" w:rsidRDefault="00AC6121" w:rsidP="009840F9">
      <w:pPr>
        <w:ind w:left="3600" w:hanging="720"/>
      </w:pPr>
      <w:r w:rsidRPr="00286C66">
        <w:t>iii)</w:t>
      </w:r>
      <w:r w:rsidR="008E770E" w:rsidRPr="00286C66">
        <w:tab/>
      </w:r>
      <w:r w:rsidRPr="00286C66">
        <w:t>Demonstrate various types of positions; and</w:t>
      </w:r>
    </w:p>
    <w:p w14:paraId="3B984396" w14:textId="77777777" w:rsidR="00AC6121" w:rsidRPr="00286C66" w:rsidRDefault="00AC6121" w:rsidP="00066318"/>
    <w:p w14:paraId="5B65A124" w14:textId="77777777" w:rsidR="00AC6121" w:rsidRPr="00286C66" w:rsidRDefault="00AC6121" w:rsidP="009840F9">
      <w:pPr>
        <w:ind w:left="3600" w:hanging="720"/>
      </w:pPr>
      <w:r w:rsidRPr="00286C66">
        <w:t>iv)</w:t>
      </w:r>
      <w:r w:rsidR="008E770E" w:rsidRPr="00286C66">
        <w:tab/>
      </w:r>
      <w:r w:rsidRPr="00286C66">
        <w:t xml:space="preserve">Recognize the </w:t>
      </w:r>
      <w:r w:rsidR="00AF77BF" w:rsidRPr="00286C66">
        <w:t>CNA'</w:t>
      </w:r>
      <w:r w:rsidRPr="00286C66">
        <w:t>s role in repositioning the resident</w:t>
      </w:r>
      <w:r w:rsidR="00295D3F" w:rsidRPr="00286C66">
        <w:t>;</w:t>
      </w:r>
    </w:p>
    <w:p w14:paraId="64E3BF23" w14:textId="77777777" w:rsidR="00AC6121" w:rsidRPr="00286C66" w:rsidRDefault="00AC6121" w:rsidP="00066318"/>
    <w:p w14:paraId="1028927C" w14:textId="77777777" w:rsidR="00AC6121" w:rsidRPr="00286C66" w:rsidRDefault="00AC6121" w:rsidP="00E9178B">
      <w:pPr>
        <w:ind w:left="2880" w:hanging="720"/>
      </w:pPr>
      <w:r w:rsidRPr="00286C66">
        <w:t>K)</w:t>
      </w:r>
      <w:r w:rsidR="008E770E" w:rsidRPr="00286C66">
        <w:tab/>
      </w:r>
      <w:r w:rsidRPr="00286C66">
        <w:t>Discuss transfer skills</w:t>
      </w:r>
      <w:r w:rsidR="00295D3F" w:rsidRPr="00286C66">
        <w:t>:</w:t>
      </w:r>
    </w:p>
    <w:p w14:paraId="7F8860AE" w14:textId="77777777" w:rsidR="00AC6121" w:rsidRPr="00286C66" w:rsidRDefault="00AC6121" w:rsidP="00066318"/>
    <w:p w14:paraId="2DF1F7E9" w14:textId="77777777" w:rsidR="00AC6121" w:rsidRPr="00286C66" w:rsidRDefault="00AC6121" w:rsidP="009840F9">
      <w:pPr>
        <w:ind w:left="3600" w:hanging="720"/>
      </w:pPr>
      <w:r w:rsidRPr="00286C66">
        <w:t>i)</w:t>
      </w:r>
      <w:r w:rsidR="008E770E" w:rsidRPr="00286C66">
        <w:tab/>
      </w:r>
      <w:r w:rsidRPr="00286C66">
        <w:t>Explain the principles of transferring a person safely;</w:t>
      </w:r>
    </w:p>
    <w:p w14:paraId="36C0737F" w14:textId="77777777" w:rsidR="00AC6121" w:rsidRPr="00286C66" w:rsidRDefault="00AC6121" w:rsidP="00066318"/>
    <w:p w14:paraId="101B9E6A" w14:textId="77777777" w:rsidR="00AC6121" w:rsidRPr="00286C66" w:rsidRDefault="00AC6121" w:rsidP="009840F9">
      <w:pPr>
        <w:ind w:left="3600" w:hanging="720"/>
      </w:pPr>
      <w:r w:rsidRPr="00286C66">
        <w:t>ii)</w:t>
      </w:r>
      <w:r w:rsidR="008E770E" w:rsidRPr="00286C66">
        <w:tab/>
      </w:r>
      <w:r w:rsidRPr="00286C66">
        <w:t>Demonstrate various procedures for transferring a resident using a transfer/gait belt, including the proper application of a transfer/gait belt;</w:t>
      </w:r>
    </w:p>
    <w:p w14:paraId="0E9902BB" w14:textId="77777777" w:rsidR="00AC6121" w:rsidRPr="00286C66" w:rsidRDefault="00AC6121" w:rsidP="00066318"/>
    <w:p w14:paraId="1F0A7895" w14:textId="77777777" w:rsidR="00AC6121" w:rsidRPr="00286C66" w:rsidRDefault="00AC6121" w:rsidP="009840F9">
      <w:pPr>
        <w:ind w:left="3600" w:hanging="720"/>
      </w:pPr>
      <w:r w:rsidRPr="00286C66">
        <w:t>iii)</w:t>
      </w:r>
      <w:r w:rsidR="008E770E" w:rsidRPr="00286C66">
        <w:tab/>
      </w:r>
      <w:r w:rsidRPr="00286C66">
        <w:t>Demonstrate various procedures for transferring a resident to a stretcher; and</w:t>
      </w:r>
    </w:p>
    <w:p w14:paraId="6FC0ABE4" w14:textId="77777777" w:rsidR="00AC6121" w:rsidRPr="00286C66" w:rsidRDefault="00AC6121" w:rsidP="00066318"/>
    <w:p w14:paraId="4D8F39C5" w14:textId="77777777" w:rsidR="00AC6121" w:rsidRPr="00286C66" w:rsidRDefault="00AC6121" w:rsidP="009840F9">
      <w:pPr>
        <w:ind w:left="3600" w:hanging="720"/>
      </w:pPr>
      <w:r w:rsidRPr="00286C66">
        <w:t>iv)</w:t>
      </w:r>
      <w:r w:rsidR="008E770E" w:rsidRPr="00286C66">
        <w:tab/>
      </w:r>
      <w:r w:rsidRPr="00286C66">
        <w:t>Recognize the</w:t>
      </w:r>
      <w:r w:rsidR="00AF77BF" w:rsidRPr="00286C66">
        <w:t xml:space="preserve"> CNA's</w:t>
      </w:r>
      <w:r w:rsidRPr="00286C66">
        <w:t xml:space="preserve"> role in transferring a resident</w:t>
      </w:r>
      <w:r w:rsidR="00295D3F" w:rsidRPr="00286C66">
        <w:t>;</w:t>
      </w:r>
    </w:p>
    <w:p w14:paraId="0AA822CC" w14:textId="77777777" w:rsidR="00AC6121" w:rsidRPr="00286C66" w:rsidRDefault="00AC6121" w:rsidP="00066318"/>
    <w:p w14:paraId="6F4B929F" w14:textId="77777777" w:rsidR="00AC6121" w:rsidRPr="00286C66" w:rsidRDefault="00AC6121" w:rsidP="00E9178B">
      <w:pPr>
        <w:ind w:left="2880" w:hanging="720"/>
      </w:pPr>
      <w:r w:rsidRPr="00286C66">
        <w:t>L)</w:t>
      </w:r>
      <w:r w:rsidR="008E770E" w:rsidRPr="00286C66">
        <w:tab/>
      </w:r>
      <w:r w:rsidRPr="00286C66">
        <w:t>Discuss ambulating skills</w:t>
      </w:r>
      <w:r w:rsidR="00295D3F" w:rsidRPr="00286C66">
        <w:t>:</w:t>
      </w:r>
    </w:p>
    <w:p w14:paraId="4144C58A" w14:textId="77777777" w:rsidR="00AC6121" w:rsidRPr="00286C66" w:rsidRDefault="00AC6121" w:rsidP="00066318"/>
    <w:p w14:paraId="065B08A4" w14:textId="77777777" w:rsidR="00AC6121" w:rsidRPr="00286C66" w:rsidRDefault="00AC6121" w:rsidP="009840F9">
      <w:pPr>
        <w:ind w:left="3600" w:hanging="720"/>
      </w:pPr>
      <w:r w:rsidRPr="00286C66">
        <w:t>i)</w:t>
      </w:r>
      <w:r w:rsidR="008E770E" w:rsidRPr="00286C66">
        <w:tab/>
      </w:r>
      <w:r w:rsidRPr="00286C66">
        <w:t>Discuss the importance of ambulation;</w:t>
      </w:r>
    </w:p>
    <w:p w14:paraId="6D673652" w14:textId="77777777" w:rsidR="00AC6121" w:rsidRPr="00286C66" w:rsidRDefault="00AC6121" w:rsidP="00066318"/>
    <w:p w14:paraId="2B9BD137" w14:textId="77777777" w:rsidR="00AC6121" w:rsidRPr="00286C66" w:rsidRDefault="00AC6121" w:rsidP="009840F9">
      <w:pPr>
        <w:ind w:left="3600" w:hanging="720"/>
      </w:pPr>
      <w:r w:rsidRPr="00286C66">
        <w:t>ii)</w:t>
      </w:r>
      <w:r w:rsidR="008E770E" w:rsidRPr="00286C66">
        <w:tab/>
      </w:r>
      <w:r w:rsidRPr="00286C66">
        <w:t>Explain the principles of ambulation;</w:t>
      </w:r>
    </w:p>
    <w:p w14:paraId="13B5F457" w14:textId="77777777" w:rsidR="00AC6121" w:rsidRPr="00286C66" w:rsidRDefault="00AC6121" w:rsidP="00066318"/>
    <w:p w14:paraId="466B5A6A" w14:textId="77777777" w:rsidR="00AC6121" w:rsidRPr="00286C66" w:rsidRDefault="00AC6121" w:rsidP="009840F9">
      <w:pPr>
        <w:ind w:left="3600" w:hanging="720"/>
      </w:pPr>
      <w:r w:rsidRPr="00286C66">
        <w:t>iii)</w:t>
      </w:r>
      <w:r w:rsidR="008E770E" w:rsidRPr="00286C66">
        <w:tab/>
      </w:r>
      <w:r w:rsidRPr="00286C66">
        <w:t>Describe assistive devices used for ambulation, such as transfer/gait belts, walkers and canes; and</w:t>
      </w:r>
    </w:p>
    <w:p w14:paraId="1F785FD0" w14:textId="77777777" w:rsidR="00AC6121" w:rsidRPr="00286C66" w:rsidRDefault="00AC6121" w:rsidP="00066318"/>
    <w:p w14:paraId="68007717" w14:textId="77777777" w:rsidR="00AC6121" w:rsidRPr="00286C66" w:rsidRDefault="00AC6121" w:rsidP="009840F9">
      <w:pPr>
        <w:ind w:left="3600" w:hanging="720"/>
      </w:pPr>
      <w:r w:rsidRPr="00286C66">
        <w:t>iv)</w:t>
      </w:r>
      <w:r w:rsidR="008E770E" w:rsidRPr="00286C66">
        <w:tab/>
      </w:r>
      <w:r w:rsidRPr="00286C66">
        <w:t>Demonstrate various ambulation te</w:t>
      </w:r>
      <w:r w:rsidR="00AF77BF" w:rsidRPr="00286C66">
        <w:t>chniques and recognize the CNA's</w:t>
      </w:r>
      <w:r w:rsidRPr="00286C66">
        <w:t xml:space="preserve"> role in ambulation of a resident</w:t>
      </w:r>
      <w:r w:rsidR="00295D3F" w:rsidRPr="00286C66">
        <w:t>;</w:t>
      </w:r>
    </w:p>
    <w:p w14:paraId="74E5A6F6" w14:textId="77777777" w:rsidR="00AC6121" w:rsidRPr="00286C66" w:rsidRDefault="00AC6121" w:rsidP="00066318"/>
    <w:p w14:paraId="29432401" w14:textId="77777777" w:rsidR="00AC6121" w:rsidRPr="00286C66" w:rsidRDefault="00AC6121" w:rsidP="00E9178B">
      <w:pPr>
        <w:ind w:left="2880" w:hanging="720"/>
      </w:pPr>
      <w:r w:rsidRPr="00286C66">
        <w:t>M)</w:t>
      </w:r>
      <w:r w:rsidR="008E770E" w:rsidRPr="00286C66">
        <w:tab/>
      </w:r>
      <w:r w:rsidRPr="00286C66">
        <w:t>Discuss transporting skills</w:t>
      </w:r>
      <w:r w:rsidR="00295D3F" w:rsidRPr="00286C66">
        <w:t>:</w:t>
      </w:r>
    </w:p>
    <w:p w14:paraId="0FC8FEED" w14:textId="77777777" w:rsidR="00AC6121" w:rsidRPr="00286C66" w:rsidRDefault="00AC6121" w:rsidP="00066318"/>
    <w:p w14:paraId="2CE8854B" w14:textId="77777777" w:rsidR="00AC6121" w:rsidRPr="00286C66" w:rsidRDefault="00AC6121" w:rsidP="009840F9">
      <w:pPr>
        <w:ind w:left="3600" w:hanging="720"/>
      </w:pPr>
      <w:r w:rsidRPr="00286C66">
        <w:t>i)</w:t>
      </w:r>
      <w:r w:rsidR="008E770E" w:rsidRPr="00286C66">
        <w:tab/>
      </w:r>
      <w:r w:rsidRPr="00286C66">
        <w:t>Explain the principles of transporting;</w:t>
      </w:r>
    </w:p>
    <w:p w14:paraId="6F4E54C0" w14:textId="77777777" w:rsidR="00AC6121" w:rsidRPr="00286C66" w:rsidRDefault="00AC6121" w:rsidP="00066318"/>
    <w:p w14:paraId="2B164708" w14:textId="77777777" w:rsidR="00AC6121" w:rsidRPr="00286C66" w:rsidRDefault="00AC6121" w:rsidP="009840F9">
      <w:pPr>
        <w:ind w:left="3600" w:hanging="720"/>
      </w:pPr>
      <w:r w:rsidRPr="00286C66">
        <w:t>ii)</w:t>
      </w:r>
      <w:r w:rsidR="008E770E" w:rsidRPr="00286C66">
        <w:tab/>
      </w:r>
      <w:r w:rsidRPr="00286C66">
        <w:t>Demonstrate various methods of transporting a person; and</w:t>
      </w:r>
    </w:p>
    <w:p w14:paraId="10AFCC5C" w14:textId="77777777" w:rsidR="00AC6121" w:rsidRPr="00286C66" w:rsidRDefault="00AC6121" w:rsidP="00066318"/>
    <w:p w14:paraId="433F9FB7" w14:textId="77777777" w:rsidR="00AC6121" w:rsidRPr="00286C66" w:rsidRDefault="00AC6121" w:rsidP="009840F9">
      <w:pPr>
        <w:ind w:left="3600" w:hanging="720"/>
      </w:pPr>
      <w:r w:rsidRPr="00286C66">
        <w:t>iii)</w:t>
      </w:r>
      <w:r w:rsidR="008E770E" w:rsidRPr="00286C66">
        <w:tab/>
      </w:r>
      <w:r w:rsidRPr="00286C66">
        <w:t>Recognize the CNA</w:t>
      </w:r>
      <w:r w:rsidR="00AF77BF" w:rsidRPr="00286C66">
        <w:t>'</w:t>
      </w:r>
      <w:r w:rsidRPr="00286C66">
        <w:t>s role in transporting the resident.</w:t>
      </w:r>
    </w:p>
    <w:p w14:paraId="7ADF1574" w14:textId="77777777" w:rsidR="00AC6121" w:rsidRPr="00286C66" w:rsidRDefault="00AC6121" w:rsidP="00066318"/>
    <w:p w14:paraId="5B470B82" w14:textId="77777777" w:rsidR="00AC6121" w:rsidRPr="00286C66" w:rsidRDefault="00AC6121" w:rsidP="009840F9">
      <w:pPr>
        <w:ind w:left="2160" w:hanging="720"/>
      </w:pPr>
      <w:r w:rsidRPr="00286C66">
        <w:t>8)</w:t>
      </w:r>
      <w:r w:rsidR="008E770E" w:rsidRPr="00286C66">
        <w:tab/>
      </w:r>
      <w:r w:rsidRPr="00286C66">
        <w:t>Gastrointestinal System.  Objectives:  upon completion of this unit, the student will be able to:</w:t>
      </w:r>
    </w:p>
    <w:p w14:paraId="4F916A8B" w14:textId="77777777" w:rsidR="00AC6121" w:rsidRPr="00286C66" w:rsidRDefault="00AC6121" w:rsidP="00066318"/>
    <w:p w14:paraId="18B13B0D" w14:textId="77777777" w:rsidR="00AC6121" w:rsidRPr="00286C66" w:rsidRDefault="00AC6121" w:rsidP="00E9178B">
      <w:pPr>
        <w:ind w:left="2880" w:hanging="720"/>
      </w:pPr>
      <w:r w:rsidRPr="00286C66">
        <w:t>A)</w:t>
      </w:r>
      <w:r w:rsidR="008E770E" w:rsidRPr="00286C66">
        <w:tab/>
      </w:r>
      <w:r w:rsidRPr="00286C66">
        <w:t>Identify the structures of the gastrointestinal system;</w:t>
      </w:r>
    </w:p>
    <w:p w14:paraId="6233326B" w14:textId="77777777" w:rsidR="00AC6121" w:rsidRPr="00286C66" w:rsidRDefault="00AC6121" w:rsidP="00066318"/>
    <w:p w14:paraId="612224C3" w14:textId="77777777" w:rsidR="00AC6121" w:rsidRPr="00286C66" w:rsidRDefault="00AC6121" w:rsidP="00E9178B">
      <w:pPr>
        <w:ind w:left="2880" w:hanging="720"/>
      </w:pPr>
      <w:r w:rsidRPr="00286C66">
        <w:t>B)</w:t>
      </w:r>
      <w:r w:rsidR="008E770E" w:rsidRPr="00286C66">
        <w:tab/>
      </w:r>
      <w:r w:rsidRPr="00286C66">
        <w:t>Identify the functions of the gastrointestinal system;</w:t>
      </w:r>
    </w:p>
    <w:p w14:paraId="75E92A46" w14:textId="77777777" w:rsidR="00AC6121" w:rsidRPr="00286C66" w:rsidRDefault="00AC6121" w:rsidP="00066318"/>
    <w:p w14:paraId="0D07ACAE" w14:textId="77777777" w:rsidR="00AC6121" w:rsidRPr="00286C66" w:rsidRDefault="00AC6121" w:rsidP="00E9178B">
      <w:pPr>
        <w:ind w:left="2880" w:hanging="720"/>
      </w:pPr>
      <w:r w:rsidRPr="00286C66">
        <w:t>C)</w:t>
      </w:r>
      <w:r w:rsidR="008E770E" w:rsidRPr="00286C66">
        <w:tab/>
      </w:r>
      <w:r w:rsidRPr="00286C66">
        <w:t>Discuss how age-related changes in the gastrointestinal system may affect a person</w:t>
      </w:r>
      <w:r w:rsidR="00AF77BF" w:rsidRPr="00286C66">
        <w:t>'</w:t>
      </w:r>
      <w:r w:rsidRPr="00286C66">
        <w:t>s life physically, psychologically and socially;</w:t>
      </w:r>
    </w:p>
    <w:p w14:paraId="7A783C64" w14:textId="77777777" w:rsidR="00AC6121" w:rsidRPr="00286C66" w:rsidRDefault="00AC6121" w:rsidP="00066318"/>
    <w:p w14:paraId="71B1B678" w14:textId="77777777" w:rsidR="00AC6121" w:rsidRPr="00286C66" w:rsidRDefault="00AC6121" w:rsidP="00E9178B">
      <w:pPr>
        <w:ind w:left="2880" w:hanging="720"/>
      </w:pPr>
      <w:r w:rsidRPr="00286C66">
        <w:t>D)</w:t>
      </w:r>
      <w:r w:rsidR="008E770E" w:rsidRPr="00286C66">
        <w:tab/>
      </w:r>
      <w:r w:rsidRPr="00286C66">
        <w:t>Discuss basic nutrition</w:t>
      </w:r>
      <w:r w:rsidR="00295D3F" w:rsidRPr="00286C66">
        <w:t>:</w:t>
      </w:r>
    </w:p>
    <w:p w14:paraId="49B21A65" w14:textId="77777777" w:rsidR="00AC6121" w:rsidRPr="00286C66" w:rsidRDefault="00AC6121" w:rsidP="00066318"/>
    <w:p w14:paraId="50AB77D2" w14:textId="77777777" w:rsidR="00AC6121" w:rsidRPr="00286C66" w:rsidRDefault="00AC6121" w:rsidP="009840F9">
      <w:pPr>
        <w:ind w:left="3600" w:hanging="720"/>
      </w:pPr>
      <w:r w:rsidRPr="00286C66">
        <w:t>i)</w:t>
      </w:r>
      <w:r w:rsidR="008E770E" w:rsidRPr="00286C66">
        <w:tab/>
      </w:r>
      <w:r w:rsidRPr="00286C66">
        <w:t>Identify the importance of nutrition;</w:t>
      </w:r>
    </w:p>
    <w:p w14:paraId="5D20990A" w14:textId="77777777" w:rsidR="00AC6121" w:rsidRPr="00286C66" w:rsidRDefault="00AC6121" w:rsidP="00066318"/>
    <w:p w14:paraId="469C0819" w14:textId="77777777" w:rsidR="00AC6121" w:rsidRPr="00286C66" w:rsidRDefault="00AC6121" w:rsidP="009840F9">
      <w:pPr>
        <w:ind w:left="3600" w:hanging="720"/>
      </w:pPr>
      <w:r w:rsidRPr="00286C66">
        <w:t>ii)</w:t>
      </w:r>
      <w:r w:rsidR="008E770E" w:rsidRPr="00286C66">
        <w:tab/>
      </w:r>
      <w:r w:rsidRPr="00286C66">
        <w:t>Discuss healthy nutrition based on the daily requirements; and</w:t>
      </w:r>
    </w:p>
    <w:p w14:paraId="6AEF7D66" w14:textId="77777777" w:rsidR="00AC6121" w:rsidRPr="00286C66" w:rsidRDefault="00AC6121" w:rsidP="00066318"/>
    <w:p w14:paraId="00AA957D" w14:textId="77777777" w:rsidR="00AC6121" w:rsidRPr="00286C66" w:rsidRDefault="00AC6121" w:rsidP="009840F9">
      <w:pPr>
        <w:ind w:left="3600" w:hanging="720"/>
      </w:pPr>
      <w:r w:rsidRPr="00286C66">
        <w:t>iii)</w:t>
      </w:r>
      <w:r w:rsidR="008E770E" w:rsidRPr="00286C66">
        <w:tab/>
      </w:r>
      <w:r w:rsidRPr="00286C66">
        <w:t>Identify basic food groups and discuss factors affecting a person</w:t>
      </w:r>
      <w:r w:rsidR="00AF77BF" w:rsidRPr="00286C66">
        <w:t>'</w:t>
      </w:r>
      <w:r w:rsidRPr="00286C66">
        <w:t>s nutrition</w:t>
      </w:r>
      <w:r w:rsidR="00295D3F" w:rsidRPr="00286C66">
        <w:t>;</w:t>
      </w:r>
    </w:p>
    <w:p w14:paraId="2B359163" w14:textId="77777777" w:rsidR="00AC6121" w:rsidRPr="00286C66" w:rsidRDefault="00AC6121" w:rsidP="00066318"/>
    <w:p w14:paraId="4117468D" w14:textId="77777777" w:rsidR="00AC6121" w:rsidRPr="00286C66" w:rsidRDefault="00AC6121" w:rsidP="00E9178B">
      <w:pPr>
        <w:ind w:left="2880" w:hanging="720"/>
      </w:pPr>
      <w:r w:rsidRPr="00286C66">
        <w:t>E)</w:t>
      </w:r>
      <w:r w:rsidR="008E770E" w:rsidRPr="00286C66">
        <w:tab/>
      </w:r>
      <w:r w:rsidRPr="00286C66">
        <w:t>Discuss hydration</w:t>
      </w:r>
      <w:r w:rsidR="00982945" w:rsidRPr="00286C66">
        <w:t>:</w:t>
      </w:r>
    </w:p>
    <w:p w14:paraId="34FA6E6C" w14:textId="77777777" w:rsidR="00AC6121" w:rsidRPr="00286C66" w:rsidRDefault="00AC6121" w:rsidP="00066318"/>
    <w:p w14:paraId="066AE347" w14:textId="77777777" w:rsidR="00AC6121" w:rsidRPr="00286C66" w:rsidRDefault="00AC6121" w:rsidP="009840F9">
      <w:pPr>
        <w:ind w:left="3600" w:hanging="720"/>
      </w:pPr>
      <w:r w:rsidRPr="00286C66">
        <w:t>i)</w:t>
      </w:r>
      <w:r w:rsidR="008E770E" w:rsidRPr="00286C66">
        <w:tab/>
      </w:r>
      <w:r w:rsidRPr="00286C66">
        <w:t>Identify the importance of hydration;</w:t>
      </w:r>
    </w:p>
    <w:p w14:paraId="4D9DDD8E" w14:textId="77777777" w:rsidR="00AC6121" w:rsidRPr="00286C66" w:rsidRDefault="00AC6121" w:rsidP="00066318"/>
    <w:p w14:paraId="3C49645B" w14:textId="77777777" w:rsidR="00AC6121" w:rsidRPr="00286C66" w:rsidRDefault="00AC6121" w:rsidP="009840F9">
      <w:pPr>
        <w:ind w:left="3600" w:hanging="720"/>
      </w:pPr>
      <w:r w:rsidRPr="00286C66">
        <w:t>ii)</w:t>
      </w:r>
      <w:r w:rsidR="008E770E" w:rsidRPr="00286C66">
        <w:tab/>
      </w:r>
      <w:r w:rsidRPr="00286C66">
        <w:t>Explain the principles of hydration; and</w:t>
      </w:r>
    </w:p>
    <w:p w14:paraId="669BD3BE" w14:textId="77777777" w:rsidR="00AC6121" w:rsidRPr="00286C66" w:rsidRDefault="00AC6121" w:rsidP="00066318"/>
    <w:p w14:paraId="03171451" w14:textId="77777777" w:rsidR="00AC6121" w:rsidRPr="00286C66" w:rsidRDefault="00AC6121" w:rsidP="009840F9">
      <w:pPr>
        <w:ind w:left="3600" w:hanging="720"/>
      </w:pPr>
      <w:r w:rsidRPr="00286C66">
        <w:t>iii)</w:t>
      </w:r>
      <w:r w:rsidR="008E770E" w:rsidRPr="00286C66">
        <w:tab/>
      </w:r>
      <w:r w:rsidRPr="00286C66">
        <w:t>Discuss factors affecting a person</w:t>
      </w:r>
      <w:r w:rsidR="00AF77BF" w:rsidRPr="00286C66">
        <w:t>'</w:t>
      </w:r>
      <w:r w:rsidRPr="00286C66">
        <w:t>s hydration</w:t>
      </w:r>
      <w:r w:rsidR="00295D3F" w:rsidRPr="00286C66">
        <w:t>;</w:t>
      </w:r>
    </w:p>
    <w:p w14:paraId="2773174F" w14:textId="77777777" w:rsidR="00AC6121" w:rsidRPr="00286C66" w:rsidRDefault="00AC6121" w:rsidP="00066318"/>
    <w:p w14:paraId="0551E7CE" w14:textId="77777777" w:rsidR="00AC6121" w:rsidRPr="00286C66" w:rsidRDefault="00AC6121" w:rsidP="00E9178B">
      <w:pPr>
        <w:ind w:left="2880" w:hanging="720"/>
      </w:pPr>
      <w:r w:rsidRPr="00286C66">
        <w:t>F)</w:t>
      </w:r>
      <w:r w:rsidR="008E770E" w:rsidRPr="00286C66">
        <w:tab/>
      </w:r>
      <w:r w:rsidRPr="00286C66">
        <w:t>Discuss therapeutic diets/nourishments</w:t>
      </w:r>
      <w:r w:rsidR="00295D3F" w:rsidRPr="00286C66">
        <w:t>:</w:t>
      </w:r>
    </w:p>
    <w:p w14:paraId="3236737F" w14:textId="77777777" w:rsidR="00AC6121" w:rsidRPr="00286C66" w:rsidRDefault="00AC6121" w:rsidP="00066318"/>
    <w:p w14:paraId="6DF9A8AC" w14:textId="77777777" w:rsidR="00AC6121" w:rsidRPr="00286C66" w:rsidRDefault="00AC6121" w:rsidP="009840F9">
      <w:pPr>
        <w:ind w:left="3600" w:hanging="720"/>
      </w:pPr>
      <w:r w:rsidRPr="00286C66">
        <w:t>i)</w:t>
      </w:r>
      <w:r w:rsidR="008E770E" w:rsidRPr="00286C66">
        <w:tab/>
      </w:r>
      <w:r w:rsidRPr="00286C66">
        <w:t>Identify the purpose of therapeutic diets/nourishments;</w:t>
      </w:r>
    </w:p>
    <w:p w14:paraId="1DC8D103" w14:textId="77777777" w:rsidR="00AC6121" w:rsidRPr="00286C66" w:rsidRDefault="00AC6121" w:rsidP="00066318"/>
    <w:p w14:paraId="3C0723C0" w14:textId="77777777" w:rsidR="00AC6121" w:rsidRPr="00286C66" w:rsidRDefault="00AC6121" w:rsidP="009840F9">
      <w:pPr>
        <w:ind w:left="3600" w:hanging="720"/>
      </w:pPr>
      <w:r w:rsidRPr="00286C66">
        <w:t>ii)</w:t>
      </w:r>
      <w:r w:rsidR="008E770E" w:rsidRPr="00286C66">
        <w:tab/>
      </w:r>
      <w:r w:rsidRPr="00286C66">
        <w:t>Explain the principles of therapeutic diets/nourishments;</w:t>
      </w:r>
    </w:p>
    <w:p w14:paraId="78F35769" w14:textId="77777777" w:rsidR="00AC6121" w:rsidRPr="00286C66" w:rsidRDefault="00AC6121" w:rsidP="00066318"/>
    <w:p w14:paraId="2A6D4F1B" w14:textId="77777777" w:rsidR="00AC6121" w:rsidRPr="00286C66" w:rsidRDefault="00AC6121" w:rsidP="009840F9">
      <w:pPr>
        <w:ind w:left="3600" w:hanging="720"/>
      </w:pPr>
      <w:r w:rsidRPr="00286C66">
        <w:t>iii)</w:t>
      </w:r>
      <w:r w:rsidR="008E770E" w:rsidRPr="00286C66">
        <w:tab/>
      </w:r>
      <w:r w:rsidRPr="00286C66">
        <w:t>Describe the various types of therapeutic diets;</w:t>
      </w:r>
    </w:p>
    <w:p w14:paraId="3E80914E" w14:textId="77777777" w:rsidR="00AC6121" w:rsidRPr="00286C66" w:rsidRDefault="00AC6121" w:rsidP="00066318"/>
    <w:p w14:paraId="655336A6" w14:textId="77777777" w:rsidR="00AC6121" w:rsidRPr="00286C66" w:rsidRDefault="00AC6121" w:rsidP="009840F9">
      <w:pPr>
        <w:ind w:left="3600" w:hanging="720"/>
      </w:pPr>
      <w:r w:rsidRPr="00286C66">
        <w:t>iv)</w:t>
      </w:r>
      <w:r w:rsidR="008E770E" w:rsidRPr="00286C66">
        <w:tab/>
      </w:r>
      <w:r w:rsidRPr="00286C66">
        <w:t>Identify the various types of supplements and nourishments; and</w:t>
      </w:r>
    </w:p>
    <w:p w14:paraId="44646BED" w14:textId="77777777" w:rsidR="00AC6121" w:rsidRPr="00286C66" w:rsidRDefault="00AC6121" w:rsidP="00066318"/>
    <w:p w14:paraId="5B8D32F8" w14:textId="77777777" w:rsidR="00AC6121" w:rsidRPr="00286C66" w:rsidRDefault="00AC6121" w:rsidP="009840F9">
      <w:pPr>
        <w:ind w:left="3600" w:hanging="720"/>
      </w:pPr>
      <w:r w:rsidRPr="00286C66">
        <w:t>v)</w:t>
      </w:r>
      <w:r w:rsidR="008E770E" w:rsidRPr="00286C66">
        <w:tab/>
      </w:r>
      <w:r w:rsidRPr="00286C66">
        <w:t xml:space="preserve">Recognize the </w:t>
      </w:r>
      <w:r w:rsidR="00AF77BF" w:rsidRPr="00286C66">
        <w:t>CNA'</w:t>
      </w:r>
      <w:r w:rsidRPr="00286C66">
        <w:t>s role in caring for the person receiving a therapeutic diet/nourishment</w:t>
      </w:r>
      <w:r w:rsidR="00982945" w:rsidRPr="00286C66">
        <w:t>;</w:t>
      </w:r>
    </w:p>
    <w:p w14:paraId="52E9460F" w14:textId="77777777" w:rsidR="00AC6121" w:rsidRPr="00286C66" w:rsidRDefault="00AC6121" w:rsidP="00286C66"/>
    <w:p w14:paraId="5A3191DA" w14:textId="77777777" w:rsidR="00AC6121" w:rsidRPr="00286C66" w:rsidRDefault="00AC6121" w:rsidP="009840F9">
      <w:pPr>
        <w:ind w:left="2880" w:hanging="720"/>
      </w:pPr>
      <w:r w:rsidRPr="00286C66">
        <w:t>G)</w:t>
      </w:r>
      <w:r w:rsidR="008E770E" w:rsidRPr="00286C66">
        <w:tab/>
      </w:r>
      <w:r w:rsidRPr="00286C66">
        <w:t>Discuss dining experience</w:t>
      </w:r>
      <w:r w:rsidR="00295D3F" w:rsidRPr="00286C66">
        <w:t>:</w:t>
      </w:r>
    </w:p>
    <w:p w14:paraId="3AB54152" w14:textId="77777777" w:rsidR="00AC6121" w:rsidRPr="00286C66" w:rsidRDefault="00AC6121" w:rsidP="00286C66"/>
    <w:p w14:paraId="5697BA8F" w14:textId="77777777" w:rsidR="00AC6121" w:rsidRPr="00286C66" w:rsidRDefault="00AC6121" w:rsidP="009840F9">
      <w:pPr>
        <w:ind w:left="3600" w:hanging="720"/>
      </w:pPr>
      <w:r w:rsidRPr="00286C66">
        <w:lastRenderedPageBreak/>
        <w:t>i)</w:t>
      </w:r>
      <w:r w:rsidR="008E770E" w:rsidRPr="00286C66">
        <w:tab/>
      </w:r>
      <w:r w:rsidRPr="00286C66">
        <w:t>Identify the importance of creating a positive dining experience;</w:t>
      </w:r>
    </w:p>
    <w:p w14:paraId="15DCDCA3" w14:textId="77777777" w:rsidR="00AC6121" w:rsidRPr="00286C66" w:rsidRDefault="00AC6121" w:rsidP="00066318"/>
    <w:p w14:paraId="55092724" w14:textId="77777777" w:rsidR="00AC6121" w:rsidRPr="00286C66" w:rsidRDefault="00AC6121" w:rsidP="009840F9">
      <w:pPr>
        <w:ind w:left="3600" w:hanging="720"/>
      </w:pPr>
      <w:r w:rsidRPr="00286C66">
        <w:t>ii)</w:t>
      </w:r>
      <w:r w:rsidR="008E770E" w:rsidRPr="00286C66">
        <w:tab/>
      </w:r>
      <w:r w:rsidRPr="00286C66">
        <w:t>Explain the principles involved in the dining experience;</w:t>
      </w:r>
    </w:p>
    <w:p w14:paraId="5B2F6652" w14:textId="77777777" w:rsidR="00AC6121" w:rsidRPr="00286C66" w:rsidRDefault="00AC6121" w:rsidP="00066318"/>
    <w:p w14:paraId="44753440" w14:textId="77777777" w:rsidR="00AC6121" w:rsidRPr="00286C66" w:rsidRDefault="00AC6121" w:rsidP="009840F9">
      <w:pPr>
        <w:ind w:left="3600" w:hanging="720"/>
      </w:pPr>
      <w:r w:rsidRPr="00286C66">
        <w:t>iii)</w:t>
      </w:r>
      <w:r w:rsidR="008E770E" w:rsidRPr="00286C66">
        <w:tab/>
      </w:r>
      <w:r w:rsidRPr="00286C66">
        <w:t>Describe methods of creating a pe</w:t>
      </w:r>
      <w:r w:rsidR="00295D3F" w:rsidRPr="00286C66">
        <w:t>rson-directed dining experience;</w:t>
      </w:r>
    </w:p>
    <w:p w14:paraId="5F625AA2" w14:textId="77777777" w:rsidR="00AC6121" w:rsidRPr="00286C66" w:rsidRDefault="00AC6121" w:rsidP="00066318"/>
    <w:p w14:paraId="5B3BDB75" w14:textId="77777777" w:rsidR="00AC6121" w:rsidRPr="00286C66" w:rsidRDefault="00AC6121" w:rsidP="009840F9">
      <w:pPr>
        <w:ind w:left="3600" w:hanging="720"/>
      </w:pPr>
      <w:r w:rsidRPr="00286C66">
        <w:t>iv)</w:t>
      </w:r>
      <w:r w:rsidR="008E770E" w:rsidRPr="00286C66">
        <w:tab/>
      </w:r>
      <w:r w:rsidRPr="00286C66">
        <w:t>Discuss types of dining experiences, including restaurant style and buffet; and</w:t>
      </w:r>
    </w:p>
    <w:p w14:paraId="225EF2D8" w14:textId="77777777" w:rsidR="00AC6121" w:rsidRPr="00286C66" w:rsidRDefault="00AC6121" w:rsidP="00066318"/>
    <w:p w14:paraId="2F970C0E" w14:textId="77777777" w:rsidR="00AC6121" w:rsidRPr="00286C66" w:rsidRDefault="00AC6121" w:rsidP="009840F9">
      <w:pPr>
        <w:ind w:left="3600" w:hanging="720"/>
      </w:pPr>
      <w:r w:rsidRPr="00286C66">
        <w:t>v)</w:t>
      </w:r>
      <w:r w:rsidR="008E770E" w:rsidRPr="00286C66">
        <w:tab/>
      </w:r>
      <w:r w:rsidRPr="00286C66">
        <w:t xml:space="preserve">Recognize the </w:t>
      </w:r>
      <w:r w:rsidR="00484979" w:rsidRPr="00286C66">
        <w:t>CNA'</w:t>
      </w:r>
      <w:r w:rsidRPr="00286C66">
        <w:t>s role in supporting the dining experience</w:t>
      </w:r>
      <w:r w:rsidR="002F7712" w:rsidRPr="00286C66">
        <w:t>;</w:t>
      </w:r>
    </w:p>
    <w:p w14:paraId="50B648C8" w14:textId="77777777" w:rsidR="00AC6121" w:rsidRPr="00286C66" w:rsidRDefault="00AC6121" w:rsidP="00286C66"/>
    <w:p w14:paraId="7C12F65F" w14:textId="77777777" w:rsidR="00AC6121" w:rsidRPr="00286C66" w:rsidRDefault="00AC6121" w:rsidP="009840F9">
      <w:pPr>
        <w:ind w:left="2880" w:hanging="720"/>
      </w:pPr>
      <w:r w:rsidRPr="00286C66">
        <w:t>H)</w:t>
      </w:r>
      <w:r w:rsidR="008E770E" w:rsidRPr="00286C66">
        <w:tab/>
      </w:r>
      <w:r w:rsidRPr="00286C66">
        <w:t>Discuss assistance with the dining experience</w:t>
      </w:r>
      <w:r w:rsidR="00295D3F" w:rsidRPr="00286C66">
        <w:t>:</w:t>
      </w:r>
    </w:p>
    <w:p w14:paraId="7E8292EB" w14:textId="77777777" w:rsidR="00AC6121" w:rsidRPr="00286C66" w:rsidRDefault="00AC6121" w:rsidP="00066318"/>
    <w:p w14:paraId="724B3DAD" w14:textId="77777777" w:rsidR="00AC6121" w:rsidRPr="00286C66" w:rsidRDefault="00AC6121" w:rsidP="009840F9">
      <w:pPr>
        <w:ind w:left="3600" w:hanging="720"/>
      </w:pPr>
      <w:r w:rsidRPr="00286C66">
        <w:t>i)</w:t>
      </w:r>
      <w:r w:rsidR="008E770E" w:rsidRPr="00286C66">
        <w:tab/>
      </w:r>
      <w:r w:rsidRPr="00286C66">
        <w:t>Identify the importance of providing assistance during dining;</w:t>
      </w:r>
    </w:p>
    <w:p w14:paraId="4B89FCE0" w14:textId="77777777" w:rsidR="00AC6121" w:rsidRPr="00286C66" w:rsidRDefault="00AC6121" w:rsidP="00066318"/>
    <w:p w14:paraId="07B6EDED" w14:textId="77777777" w:rsidR="00AC6121" w:rsidRPr="00286C66" w:rsidRDefault="00AC6121" w:rsidP="009840F9">
      <w:pPr>
        <w:ind w:left="3600" w:hanging="720"/>
      </w:pPr>
      <w:r w:rsidRPr="00286C66">
        <w:t>ii)</w:t>
      </w:r>
      <w:r w:rsidR="008E770E" w:rsidRPr="00286C66">
        <w:tab/>
      </w:r>
      <w:r w:rsidRPr="00286C66">
        <w:t>Explain the principles involved in providing assistance during dining, which include positioning, prep and set up, and assistive devices;</w:t>
      </w:r>
    </w:p>
    <w:p w14:paraId="0FD25AB1" w14:textId="77777777" w:rsidR="00AC6121" w:rsidRPr="00286C66" w:rsidRDefault="00AC6121" w:rsidP="00066318"/>
    <w:p w14:paraId="13EDF79E" w14:textId="77777777" w:rsidR="00AC6121" w:rsidRPr="00286C66" w:rsidRDefault="00AC6121" w:rsidP="009840F9">
      <w:pPr>
        <w:ind w:left="3600" w:hanging="720"/>
      </w:pPr>
      <w:r w:rsidRPr="00286C66">
        <w:t>iii)</w:t>
      </w:r>
      <w:r w:rsidR="008E770E" w:rsidRPr="00286C66">
        <w:tab/>
      </w:r>
      <w:r w:rsidRPr="00286C66">
        <w:t>Demonstrate safety measures when assisting with the dining experience;</w:t>
      </w:r>
    </w:p>
    <w:p w14:paraId="2B412E88" w14:textId="77777777" w:rsidR="00AC6121" w:rsidRPr="00286C66" w:rsidRDefault="00AC6121" w:rsidP="00066318"/>
    <w:p w14:paraId="7EA2F1D7" w14:textId="77777777" w:rsidR="00AC6121" w:rsidRPr="00286C66" w:rsidRDefault="00AC6121" w:rsidP="009840F9">
      <w:pPr>
        <w:ind w:left="3600" w:hanging="720"/>
      </w:pPr>
      <w:r w:rsidRPr="00286C66">
        <w:t>iv)</w:t>
      </w:r>
      <w:r w:rsidR="008E770E" w:rsidRPr="00286C66">
        <w:tab/>
      </w:r>
      <w:r w:rsidRPr="00286C66">
        <w:t>Demonstrate assisting the person to eat according to established standards;</w:t>
      </w:r>
    </w:p>
    <w:p w14:paraId="4C24CE86" w14:textId="77777777" w:rsidR="00AC6121" w:rsidRPr="00286C66" w:rsidRDefault="00AC6121" w:rsidP="00066318"/>
    <w:p w14:paraId="3B13C99D" w14:textId="77777777" w:rsidR="00AC6121" w:rsidRPr="00286C66" w:rsidRDefault="00AC6121" w:rsidP="009840F9">
      <w:pPr>
        <w:ind w:left="3600" w:hanging="720"/>
      </w:pPr>
      <w:r w:rsidRPr="00286C66">
        <w:t>v)</w:t>
      </w:r>
      <w:r w:rsidR="008E770E" w:rsidRPr="00286C66">
        <w:tab/>
      </w:r>
      <w:r w:rsidRPr="00286C66">
        <w:t>Demonstrate adaptations for assisting a person with special needs.  Special needs may include, but are not limited to, visual and cognitive impairment;</w:t>
      </w:r>
    </w:p>
    <w:p w14:paraId="012A6B33" w14:textId="77777777" w:rsidR="00AC6121" w:rsidRPr="00286C66" w:rsidRDefault="00AC6121" w:rsidP="00066318"/>
    <w:p w14:paraId="535F2ADD" w14:textId="77777777" w:rsidR="00AC6121" w:rsidRPr="00286C66" w:rsidRDefault="00AC6121" w:rsidP="009840F9">
      <w:pPr>
        <w:ind w:left="3600" w:hanging="720"/>
      </w:pPr>
      <w:r w:rsidRPr="00286C66">
        <w:t>vi)</w:t>
      </w:r>
      <w:r w:rsidR="008E770E" w:rsidRPr="00286C66">
        <w:tab/>
      </w:r>
      <w:r w:rsidRPr="00286C66">
        <w:t>Discuss special concerns, such as recognizing indications of dysphagia, squirreling or pocketing of food, and aspiration;</w:t>
      </w:r>
    </w:p>
    <w:p w14:paraId="04FC47FE" w14:textId="77777777" w:rsidR="00AC6121" w:rsidRPr="00286C66" w:rsidRDefault="00AC6121" w:rsidP="00066318"/>
    <w:p w14:paraId="5D6282D6" w14:textId="77777777" w:rsidR="00AC6121" w:rsidRPr="00286C66" w:rsidRDefault="00AC6121" w:rsidP="009840F9">
      <w:pPr>
        <w:ind w:left="3600" w:hanging="720"/>
      </w:pPr>
      <w:r w:rsidRPr="00286C66">
        <w:t>vii)</w:t>
      </w:r>
      <w:r w:rsidR="008E770E" w:rsidRPr="00286C66">
        <w:tab/>
      </w:r>
      <w:r w:rsidRPr="00286C66">
        <w:t>Demonstrate aspiration precautions; and</w:t>
      </w:r>
    </w:p>
    <w:p w14:paraId="274221FD" w14:textId="77777777" w:rsidR="00AC6121" w:rsidRPr="00286C66" w:rsidRDefault="00AC6121" w:rsidP="00066318"/>
    <w:p w14:paraId="2F1E9D02" w14:textId="77777777" w:rsidR="00AC6121" w:rsidRPr="00286C66" w:rsidRDefault="00AC6121" w:rsidP="009840F9">
      <w:pPr>
        <w:ind w:left="3600" w:hanging="720"/>
      </w:pPr>
      <w:r w:rsidRPr="00286C66">
        <w:t>vii</w:t>
      </w:r>
      <w:r w:rsidR="00AC4BCD" w:rsidRPr="00286C66">
        <w:t>i</w:t>
      </w:r>
      <w:r w:rsidRPr="00286C66">
        <w:t>)</w:t>
      </w:r>
      <w:r w:rsidR="008E770E" w:rsidRPr="00286C66">
        <w:tab/>
      </w:r>
      <w:r w:rsidRPr="00286C66">
        <w:t xml:space="preserve">Recognize the </w:t>
      </w:r>
      <w:r w:rsidR="00484979" w:rsidRPr="00286C66">
        <w:t>CNA'</w:t>
      </w:r>
      <w:r w:rsidRPr="00286C66">
        <w:t>s role in assisting with the dining experience</w:t>
      </w:r>
      <w:r w:rsidR="00295D3F" w:rsidRPr="00286C66">
        <w:t>;</w:t>
      </w:r>
    </w:p>
    <w:p w14:paraId="447A351C" w14:textId="77777777" w:rsidR="00AC6121" w:rsidRPr="00286C66" w:rsidRDefault="00AC6121" w:rsidP="00066318"/>
    <w:p w14:paraId="1F5455C8" w14:textId="77777777" w:rsidR="00AC6121" w:rsidRPr="00286C66" w:rsidRDefault="00AC6121" w:rsidP="009840F9">
      <w:pPr>
        <w:ind w:left="2880" w:hanging="720"/>
      </w:pPr>
      <w:r w:rsidRPr="00286C66">
        <w:t>I)</w:t>
      </w:r>
      <w:r w:rsidR="008E770E" w:rsidRPr="00286C66">
        <w:tab/>
      </w:r>
      <w:r w:rsidRPr="00286C66">
        <w:t>Discuss bowel elimination</w:t>
      </w:r>
      <w:r w:rsidR="00295D3F" w:rsidRPr="00286C66">
        <w:t>:</w:t>
      </w:r>
    </w:p>
    <w:p w14:paraId="016B8EA2" w14:textId="77777777" w:rsidR="00AC6121" w:rsidRPr="00286C66" w:rsidRDefault="00AC6121" w:rsidP="00066318"/>
    <w:p w14:paraId="164BA071" w14:textId="77777777" w:rsidR="00AC6121" w:rsidRPr="00286C66" w:rsidRDefault="00AC6121" w:rsidP="009840F9">
      <w:pPr>
        <w:ind w:left="2880"/>
      </w:pPr>
      <w:r w:rsidRPr="00286C66">
        <w:t>i)</w:t>
      </w:r>
      <w:r w:rsidR="008E770E" w:rsidRPr="00286C66">
        <w:tab/>
      </w:r>
      <w:r w:rsidRPr="00286C66">
        <w:t>Identify the characteristics of normal bowel elimination;</w:t>
      </w:r>
    </w:p>
    <w:p w14:paraId="6E56BC62" w14:textId="77777777" w:rsidR="00AC6121" w:rsidRPr="00286C66" w:rsidRDefault="00AC6121" w:rsidP="00066318"/>
    <w:p w14:paraId="1085DCD3" w14:textId="77777777" w:rsidR="00AC6121" w:rsidRPr="00286C66" w:rsidRDefault="00AC6121" w:rsidP="009840F9">
      <w:pPr>
        <w:ind w:left="3600" w:hanging="720"/>
      </w:pPr>
      <w:r w:rsidRPr="00286C66">
        <w:lastRenderedPageBreak/>
        <w:t>ii)</w:t>
      </w:r>
      <w:r w:rsidR="008E770E" w:rsidRPr="00286C66">
        <w:tab/>
      </w:r>
      <w:r w:rsidRPr="00286C66">
        <w:t>Identify the resident</w:t>
      </w:r>
      <w:r w:rsidR="00484979" w:rsidRPr="00286C66">
        <w:t>'</w:t>
      </w:r>
      <w:r w:rsidRPr="00286C66">
        <w:t>s normal bowel habits/patterns;</w:t>
      </w:r>
    </w:p>
    <w:p w14:paraId="7A754505" w14:textId="77777777" w:rsidR="00AC6121" w:rsidRPr="00286C66" w:rsidRDefault="00AC6121" w:rsidP="00066318"/>
    <w:p w14:paraId="7FE5BDC2" w14:textId="77777777" w:rsidR="00AC6121" w:rsidRPr="00286C66" w:rsidRDefault="00AC6121" w:rsidP="009840F9">
      <w:pPr>
        <w:ind w:left="3600" w:hanging="720"/>
      </w:pPr>
      <w:r w:rsidRPr="00286C66">
        <w:t>iii)</w:t>
      </w:r>
      <w:r w:rsidR="008E770E" w:rsidRPr="00286C66">
        <w:tab/>
      </w:r>
      <w:r w:rsidRPr="00286C66">
        <w:t>Discuss the factors affecting bowel elimination;</w:t>
      </w:r>
    </w:p>
    <w:p w14:paraId="2BADBFE0" w14:textId="77777777" w:rsidR="00AC6121" w:rsidRPr="00286C66" w:rsidRDefault="00AC6121" w:rsidP="00066318"/>
    <w:p w14:paraId="43A6CCB7" w14:textId="77777777" w:rsidR="00AC6121" w:rsidRPr="00286C66" w:rsidRDefault="00AC6121" w:rsidP="009840F9">
      <w:pPr>
        <w:ind w:left="3600" w:hanging="720"/>
      </w:pPr>
      <w:r w:rsidRPr="00286C66">
        <w:t>iv)</w:t>
      </w:r>
      <w:r w:rsidR="008E770E" w:rsidRPr="00286C66">
        <w:tab/>
      </w:r>
      <w:r w:rsidRPr="00286C66">
        <w:t>Discuss how age-related changes affect bowel elimination;</w:t>
      </w:r>
    </w:p>
    <w:p w14:paraId="7108683C" w14:textId="77777777" w:rsidR="00AC6121" w:rsidRPr="00286C66" w:rsidRDefault="00AC6121" w:rsidP="00066318"/>
    <w:p w14:paraId="6A93CB3E" w14:textId="77777777" w:rsidR="00AC6121" w:rsidRPr="00286C66" w:rsidRDefault="00AC6121" w:rsidP="009840F9">
      <w:pPr>
        <w:ind w:left="3600" w:hanging="720"/>
      </w:pPr>
      <w:r w:rsidRPr="00286C66">
        <w:t>v)</w:t>
      </w:r>
      <w:r w:rsidR="008E770E" w:rsidRPr="00286C66">
        <w:tab/>
      </w:r>
      <w:r w:rsidRPr="00286C66">
        <w:t>Describe common health concerns association with bowel elimination, which include, but are not limited to, constipation and diarrhea;</w:t>
      </w:r>
    </w:p>
    <w:p w14:paraId="42E8F6B2" w14:textId="77777777" w:rsidR="00AC6121" w:rsidRPr="00286C66" w:rsidRDefault="00AC6121" w:rsidP="00066318"/>
    <w:p w14:paraId="7E4CD716" w14:textId="77777777" w:rsidR="00AC6121" w:rsidRPr="00286C66" w:rsidRDefault="00AC6121" w:rsidP="009840F9">
      <w:pPr>
        <w:ind w:left="3600" w:hanging="720"/>
      </w:pPr>
      <w:r w:rsidRPr="00286C66">
        <w:t>vi)</w:t>
      </w:r>
      <w:r w:rsidR="008E770E" w:rsidRPr="00286C66">
        <w:tab/>
      </w:r>
      <w:r w:rsidRPr="00286C66">
        <w:t>Recognize the CNA</w:t>
      </w:r>
      <w:r w:rsidR="00484979" w:rsidRPr="00286C66">
        <w:t>'</w:t>
      </w:r>
      <w:r w:rsidRPr="00286C66">
        <w:t>s role regarding bowel elimination;</w:t>
      </w:r>
    </w:p>
    <w:p w14:paraId="64E471AF" w14:textId="77777777" w:rsidR="00AC6121" w:rsidRPr="00286C66" w:rsidRDefault="00AC6121" w:rsidP="0073528A"/>
    <w:p w14:paraId="2AEA28CF" w14:textId="77777777" w:rsidR="00AC6121" w:rsidRPr="00286C66" w:rsidRDefault="00AC6121" w:rsidP="009840F9">
      <w:pPr>
        <w:ind w:left="3600" w:hanging="720"/>
      </w:pPr>
      <w:r w:rsidRPr="00286C66">
        <w:t>vii)</w:t>
      </w:r>
      <w:r w:rsidR="008E770E" w:rsidRPr="00286C66">
        <w:tab/>
      </w:r>
      <w:r w:rsidRPr="00286C66">
        <w:t>Demonstrate assisting a resident with bowel elimination procedures, which include, but are not limited to, bedpans, commodes, briefs and incontinent care, according to established standards; and</w:t>
      </w:r>
    </w:p>
    <w:p w14:paraId="742C45B1" w14:textId="77777777" w:rsidR="00AC6121" w:rsidRPr="00286C66" w:rsidRDefault="00AC6121" w:rsidP="0073528A"/>
    <w:p w14:paraId="617A95DA" w14:textId="77777777" w:rsidR="00AC6121" w:rsidRPr="00286C66" w:rsidRDefault="00AC6121" w:rsidP="009840F9">
      <w:pPr>
        <w:ind w:left="3600" w:hanging="720"/>
      </w:pPr>
      <w:r w:rsidRPr="00286C66">
        <w:t>viii)</w:t>
      </w:r>
      <w:r w:rsidR="008E770E" w:rsidRPr="00286C66">
        <w:tab/>
      </w:r>
      <w:r w:rsidRPr="00286C66">
        <w:t>Describe the procedures for collecting a stool specimen.</w:t>
      </w:r>
    </w:p>
    <w:p w14:paraId="36D3C475" w14:textId="77777777" w:rsidR="00AC6121" w:rsidRPr="00286C66" w:rsidRDefault="00AC6121" w:rsidP="0073528A"/>
    <w:p w14:paraId="7524846F" w14:textId="77777777" w:rsidR="00AC6121" w:rsidRPr="00286C66" w:rsidRDefault="00AC6121" w:rsidP="009840F9">
      <w:pPr>
        <w:ind w:left="2160" w:hanging="720"/>
      </w:pPr>
      <w:r w:rsidRPr="00286C66">
        <w:t>9)</w:t>
      </w:r>
      <w:r w:rsidR="008E770E" w:rsidRPr="00286C66">
        <w:tab/>
      </w:r>
      <w:r w:rsidRPr="00286C66">
        <w:t>Urinary System.  Objectives:  upon completion of this unit, the student will be able to:</w:t>
      </w:r>
    </w:p>
    <w:p w14:paraId="14F97E8D" w14:textId="77777777" w:rsidR="00AC6121" w:rsidRPr="00286C66" w:rsidRDefault="00AC6121" w:rsidP="0073528A"/>
    <w:p w14:paraId="4278B42D" w14:textId="77777777" w:rsidR="00AC6121" w:rsidRPr="00286C66" w:rsidRDefault="00AC6121" w:rsidP="009840F9">
      <w:pPr>
        <w:ind w:left="2880" w:hanging="720"/>
      </w:pPr>
      <w:r w:rsidRPr="00286C66">
        <w:t>A)</w:t>
      </w:r>
      <w:r w:rsidR="008E770E" w:rsidRPr="00286C66">
        <w:tab/>
      </w:r>
      <w:r w:rsidRPr="00286C66">
        <w:t>Identify the structures of the urinary system;</w:t>
      </w:r>
    </w:p>
    <w:p w14:paraId="2BA4EABB" w14:textId="77777777" w:rsidR="00AC6121" w:rsidRPr="00286C66" w:rsidRDefault="00AC6121" w:rsidP="0073528A"/>
    <w:p w14:paraId="70CDCD3D" w14:textId="77777777" w:rsidR="00AC6121" w:rsidRPr="00286C66" w:rsidRDefault="00AC6121" w:rsidP="009840F9">
      <w:pPr>
        <w:ind w:left="2880" w:hanging="720"/>
      </w:pPr>
      <w:r w:rsidRPr="00286C66">
        <w:t>B)</w:t>
      </w:r>
      <w:r w:rsidR="008E770E" w:rsidRPr="00286C66">
        <w:tab/>
      </w:r>
      <w:r w:rsidRPr="00286C66">
        <w:t>Identify the functions of the urinary system;</w:t>
      </w:r>
    </w:p>
    <w:p w14:paraId="22479E0A" w14:textId="77777777" w:rsidR="00AC6121" w:rsidRPr="00286C66" w:rsidRDefault="00AC6121" w:rsidP="0073528A"/>
    <w:p w14:paraId="3086A94B" w14:textId="77777777" w:rsidR="00AC6121" w:rsidRPr="00286C66" w:rsidRDefault="00AC6121" w:rsidP="009840F9">
      <w:pPr>
        <w:ind w:left="2880" w:hanging="720"/>
      </w:pPr>
      <w:r w:rsidRPr="00286C66">
        <w:t>C)</w:t>
      </w:r>
      <w:r w:rsidR="008E770E" w:rsidRPr="00286C66">
        <w:tab/>
      </w:r>
      <w:r w:rsidRPr="00286C66">
        <w:t>Discuss how age-related changes in the urinary system may affect a person</w:t>
      </w:r>
      <w:r w:rsidR="00484979" w:rsidRPr="00286C66">
        <w:t>'</w:t>
      </w:r>
      <w:r w:rsidRPr="00286C66">
        <w:t>s life physically, psychologically and socially;</w:t>
      </w:r>
    </w:p>
    <w:p w14:paraId="39197CE9" w14:textId="77777777" w:rsidR="00AC6121" w:rsidRPr="00286C66" w:rsidRDefault="00AC6121" w:rsidP="0073528A"/>
    <w:p w14:paraId="21D9C83E" w14:textId="77777777" w:rsidR="00AC6121" w:rsidRPr="00286C66" w:rsidRDefault="00AC6121" w:rsidP="009840F9">
      <w:pPr>
        <w:ind w:left="2880" w:hanging="720"/>
      </w:pPr>
      <w:r w:rsidRPr="00286C66">
        <w:t>D)</w:t>
      </w:r>
      <w:r w:rsidR="005D5F87" w:rsidRPr="00286C66">
        <w:tab/>
      </w:r>
      <w:r w:rsidRPr="00286C66">
        <w:t>Describe common health concerns associated with urinary elimination, including urinary tract infection and incontinence</w:t>
      </w:r>
      <w:r w:rsidR="00295D3F" w:rsidRPr="00286C66">
        <w:t>;</w:t>
      </w:r>
    </w:p>
    <w:p w14:paraId="3AE3C4F2" w14:textId="77777777" w:rsidR="00AC6121" w:rsidRPr="00286C66" w:rsidRDefault="00AC6121" w:rsidP="0073528A"/>
    <w:p w14:paraId="4F074A42" w14:textId="77777777" w:rsidR="00AC6121" w:rsidRPr="00286C66" w:rsidRDefault="00AC6121" w:rsidP="009840F9">
      <w:pPr>
        <w:ind w:left="2880" w:hanging="720"/>
      </w:pPr>
      <w:r w:rsidRPr="00286C66">
        <w:t>E)</w:t>
      </w:r>
      <w:r w:rsidR="005D5F87" w:rsidRPr="00286C66">
        <w:tab/>
      </w:r>
      <w:r w:rsidRPr="00286C66">
        <w:t>Discuss intake and output</w:t>
      </w:r>
      <w:r w:rsidR="00295D3F" w:rsidRPr="00286C66">
        <w:t>:</w:t>
      </w:r>
    </w:p>
    <w:p w14:paraId="65B8B7B7" w14:textId="77777777" w:rsidR="00AC6121" w:rsidRPr="00286C66" w:rsidRDefault="00AC6121" w:rsidP="0073528A"/>
    <w:p w14:paraId="7A6CDD57" w14:textId="77777777" w:rsidR="00AC6121" w:rsidRPr="00286C66" w:rsidRDefault="00AC6121" w:rsidP="009840F9">
      <w:pPr>
        <w:ind w:left="3600" w:hanging="720"/>
      </w:pPr>
      <w:r w:rsidRPr="00286C66">
        <w:t>i)</w:t>
      </w:r>
      <w:r w:rsidR="005D5F87" w:rsidRPr="00286C66">
        <w:tab/>
      </w:r>
      <w:r w:rsidRPr="00286C66">
        <w:t>Explain the purpose of measuring intake and output;</w:t>
      </w:r>
    </w:p>
    <w:p w14:paraId="3D744818" w14:textId="77777777" w:rsidR="00AC6121" w:rsidRPr="00286C66" w:rsidRDefault="00AC6121" w:rsidP="0073528A"/>
    <w:p w14:paraId="30FE935E" w14:textId="77777777" w:rsidR="00AC6121" w:rsidRPr="00286C66" w:rsidRDefault="00AC6121" w:rsidP="009840F9">
      <w:pPr>
        <w:ind w:left="3600" w:hanging="720"/>
      </w:pPr>
      <w:r w:rsidRPr="00286C66">
        <w:t>ii)</w:t>
      </w:r>
      <w:r w:rsidR="005D5F87" w:rsidRPr="00286C66">
        <w:tab/>
      </w:r>
      <w:r w:rsidRPr="00286C66">
        <w:t>Describe the guidelines for intake and output;</w:t>
      </w:r>
    </w:p>
    <w:p w14:paraId="31683E0A" w14:textId="77777777" w:rsidR="00AC6121" w:rsidRPr="00286C66" w:rsidRDefault="00AC6121" w:rsidP="0073528A"/>
    <w:p w14:paraId="0720C4A7" w14:textId="77777777" w:rsidR="00AC6121" w:rsidRPr="00286C66" w:rsidRDefault="00AC6121" w:rsidP="009840F9">
      <w:pPr>
        <w:ind w:left="3600" w:hanging="720"/>
      </w:pPr>
      <w:r w:rsidRPr="00286C66">
        <w:t>iii)</w:t>
      </w:r>
      <w:r w:rsidR="005D5F87" w:rsidRPr="00286C66">
        <w:tab/>
      </w:r>
      <w:r w:rsidRPr="00286C66">
        <w:t>Demonstrate the measurement of intake and output</w:t>
      </w:r>
      <w:r w:rsidR="00295D3F" w:rsidRPr="00286C66">
        <w:t>,</w:t>
      </w:r>
      <w:r w:rsidRPr="00286C66">
        <w:t xml:space="preserve"> according to established standards; and</w:t>
      </w:r>
    </w:p>
    <w:p w14:paraId="0F24E4EE" w14:textId="77777777" w:rsidR="00AC6121" w:rsidRPr="00286C66" w:rsidRDefault="00AC6121" w:rsidP="0073528A"/>
    <w:p w14:paraId="156F4306" w14:textId="77777777" w:rsidR="00AC6121" w:rsidRPr="00286C66" w:rsidRDefault="00AC6121" w:rsidP="009840F9">
      <w:pPr>
        <w:ind w:left="3600" w:hanging="720"/>
      </w:pPr>
      <w:r w:rsidRPr="00286C66">
        <w:t>iv)</w:t>
      </w:r>
      <w:r w:rsidR="005D5F87" w:rsidRPr="00286C66">
        <w:tab/>
      </w:r>
      <w:r w:rsidR="00484979" w:rsidRPr="00286C66">
        <w:t>Recognize the CNA'</w:t>
      </w:r>
      <w:r w:rsidRPr="00286C66">
        <w:t>s role in caring for the person on intake and output</w:t>
      </w:r>
      <w:r w:rsidR="00295D3F" w:rsidRPr="00286C66">
        <w:t>;</w:t>
      </w:r>
    </w:p>
    <w:p w14:paraId="686AF85F" w14:textId="77777777" w:rsidR="00AC6121" w:rsidRPr="00286C66" w:rsidRDefault="00AC6121" w:rsidP="0073528A"/>
    <w:p w14:paraId="6AC74161" w14:textId="77777777" w:rsidR="00AC6121" w:rsidRPr="00286C66" w:rsidRDefault="00AC6121" w:rsidP="009840F9">
      <w:pPr>
        <w:ind w:left="2880" w:hanging="720"/>
      </w:pPr>
      <w:r w:rsidRPr="00286C66">
        <w:t>F)</w:t>
      </w:r>
      <w:r w:rsidR="005D5F87" w:rsidRPr="00286C66">
        <w:tab/>
      </w:r>
      <w:r w:rsidRPr="00286C66">
        <w:t>Discuss urinary elimination</w:t>
      </w:r>
      <w:r w:rsidR="00295D3F" w:rsidRPr="00286C66">
        <w:t>:</w:t>
      </w:r>
    </w:p>
    <w:p w14:paraId="79242384" w14:textId="77777777" w:rsidR="00AC6121" w:rsidRPr="00286C66" w:rsidRDefault="00AC6121" w:rsidP="0073528A"/>
    <w:p w14:paraId="7A7373C3" w14:textId="77777777" w:rsidR="00AC6121" w:rsidRPr="00286C66" w:rsidRDefault="00AC6121" w:rsidP="009840F9">
      <w:pPr>
        <w:ind w:left="3600" w:hanging="720"/>
      </w:pPr>
      <w:r w:rsidRPr="00286C66">
        <w:lastRenderedPageBreak/>
        <w:t>i)</w:t>
      </w:r>
      <w:r w:rsidR="005D5F87" w:rsidRPr="00286C66">
        <w:tab/>
      </w:r>
      <w:r w:rsidRPr="00286C66">
        <w:t>Identify characteristics of normal urinary elimination;</w:t>
      </w:r>
    </w:p>
    <w:p w14:paraId="3A2D06F0" w14:textId="77777777" w:rsidR="00AC6121" w:rsidRPr="00286C66" w:rsidRDefault="00AC6121" w:rsidP="0073528A"/>
    <w:p w14:paraId="6C6FEBD8" w14:textId="77777777" w:rsidR="00AC6121" w:rsidRPr="00286C66" w:rsidRDefault="00AC6121" w:rsidP="009840F9">
      <w:pPr>
        <w:ind w:left="3600" w:hanging="720"/>
      </w:pPr>
      <w:r w:rsidRPr="00286C66">
        <w:t>ii)</w:t>
      </w:r>
      <w:r w:rsidR="005D5F87" w:rsidRPr="00286C66">
        <w:tab/>
      </w:r>
      <w:r w:rsidRPr="00286C66">
        <w:t xml:space="preserve">Identify the </w:t>
      </w:r>
      <w:r w:rsidR="00295D3F" w:rsidRPr="00286C66">
        <w:t xml:space="preserve">person's </w:t>
      </w:r>
      <w:r w:rsidRPr="00286C66">
        <w:t>urinary elimination habits/patterns;</w:t>
      </w:r>
    </w:p>
    <w:p w14:paraId="1CB7A253" w14:textId="77777777" w:rsidR="00AC6121" w:rsidRPr="00286C66" w:rsidRDefault="00AC6121" w:rsidP="0073528A"/>
    <w:p w14:paraId="4BDB1082" w14:textId="77777777" w:rsidR="00AC6121" w:rsidRPr="00286C66" w:rsidRDefault="00AC6121" w:rsidP="009840F9">
      <w:pPr>
        <w:ind w:left="3600" w:hanging="720"/>
      </w:pPr>
      <w:r w:rsidRPr="00286C66">
        <w:t>iii)</w:t>
      </w:r>
      <w:r w:rsidR="005D5F87" w:rsidRPr="00286C66">
        <w:tab/>
      </w:r>
      <w:r w:rsidRPr="00286C66">
        <w:t>Discuss factors affecting urinary elimination;</w:t>
      </w:r>
    </w:p>
    <w:p w14:paraId="2E153A92" w14:textId="77777777" w:rsidR="00AC6121" w:rsidRPr="00286C66" w:rsidRDefault="00AC6121" w:rsidP="0073528A"/>
    <w:p w14:paraId="7F74C9BA" w14:textId="77777777" w:rsidR="00AC6121" w:rsidRPr="00286C66" w:rsidRDefault="00AC6121" w:rsidP="009840F9">
      <w:pPr>
        <w:ind w:left="3600" w:hanging="720"/>
      </w:pPr>
      <w:r w:rsidRPr="00286C66">
        <w:t>iv)</w:t>
      </w:r>
      <w:r w:rsidR="005D5F87" w:rsidRPr="00286C66">
        <w:tab/>
      </w:r>
      <w:r w:rsidRPr="00286C66">
        <w:t xml:space="preserve">Demonstrate the procedure for assisting a </w:t>
      </w:r>
      <w:r w:rsidR="00295D3F" w:rsidRPr="00286C66">
        <w:t xml:space="preserve">person </w:t>
      </w:r>
      <w:r w:rsidRPr="00286C66">
        <w:t>to use a urinal, bedpan or commode/toilet;</w:t>
      </w:r>
    </w:p>
    <w:p w14:paraId="3E6BEAD8" w14:textId="77777777" w:rsidR="00AC6121" w:rsidRPr="00286C66" w:rsidRDefault="00AC6121" w:rsidP="0073528A"/>
    <w:p w14:paraId="4D1D2720" w14:textId="77777777" w:rsidR="00AC6121" w:rsidRPr="00286C66" w:rsidRDefault="00AC6121" w:rsidP="009840F9">
      <w:pPr>
        <w:ind w:left="3600" w:hanging="720"/>
      </w:pPr>
      <w:r w:rsidRPr="00286C66">
        <w:t>v)</w:t>
      </w:r>
      <w:r w:rsidR="005D5F87" w:rsidRPr="00286C66">
        <w:tab/>
      </w:r>
      <w:r w:rsidRPr="00286C66">
        <w:t>Describe the use of various incontinence products;</w:t>
      </w:r>
    </w:p>
    <w:p w14:paraId="7272DB7A" w14:textId="77777777" w:rsidR="00AC6121" w:rsidRPr="00286C66" w:rsidRDefault="00AC6121" w:rsidP="0073528A"/>
    <w:p w14:paraId="3B5AC3E4" w14:textId="77777777" w:rsidR="00AC6121" w:rsidRPr="00286C66" w:rsidRDefault="00AC6121" w:rsidP="009840F9">
      <w:pPr>
        <w:ind w:left="3600" w:hanging="720"/>
      </w:pPr>
      <w:r w:rsidRPr="00286C66">
        <w:t>vi)</w:t>
      </w:r>
      <w:r w:rsidR="005D5F87" w:rsidRPr="00286C66">
        <w:tab/>
      </w:r>
      <w:r w:rsidRPr="00286C66">
        <w:t>Identify types of urinary incontinence;</w:t>
      </w:r>
    </w:p>
    <w:p w14:paraId="2419E350" w14:textId="77777777" w:rsidR="00AC6121" w:rsidRPr="00286C66" w:rsidRDefault="00AC6121" w:rsidP="0073528A"/>
    <w:p w14:paraId="1032339B" w14:textId="77777777" w:rsidR="00AC6121" w:rsidRPr="00286C66" w:rsidRDefault="00AC6121" w:rsidP="009840F9">
      <w:pPr>
        <w:ind w:left="3600" w:hanging="720"/>
      </w:pPr>
      <w:r w:rsidRPr="00286C66">
        <w:t>vii)</w:t>
      </w:r>
      <w:r w:rsidR="005D5F87" w:rsidRPr="00286C66">
        <w:tab/>
      </w:r>
      <w:r w:rsidRPr="00286C66">
        <w:t>Describe methods of prevention of urinary incontinence;</w:t>
      </w:r>
    </w:p>
    <w:p w14:paraId="70F275FB" w14:textId="77777777" w:rsidR="00AC6121" w:rsidRPr="00286C66" w:rsidRDefault="00AC6121" w:rsidP="0073528A"/>
    <w:p w14:paraId="20A512A0" w14:textId="77777777" w:rsidR="00AC6121" w:rsidRPr="00286C66" w:rsidRDefault="00AC6121" w:rsidP="009840F9">
      <w:pPr>
        <w:ind w:left="3600" w:hanging="720"/>
      </w:pPr>
      <w:r w:rsidRPr="00286C66">
        <w:t>viii)</w:t>
      </w:r>
      <w:r w:rsidR="005D5F87" w:rsidRPr="00286C66">
        <w:tab/>
      </w:r>
      <w:r w:rsidR="00484979" w:rsidRPr="00286C66">
        <w:t>Describe the C</w:t>
      </w:r>
      <w:r w:rsidR="00295D3F" w:rsidRPr="00286C66">
        <w:t>NA</w:t>
      </w:r>
      <w:r w:rsidR="00484979" w:rsidRPr="00286C66">
        <w:t>'s</w:t>
      </w:r>
      <w:r w:rsidRPr="00286C66">
        <w:t xml:space="preserve"> role in the care of the incontinent resident;</w:t>
      </w:r>
    </w:p>
    <w:p w14:paraId="77C84216" w14:textId="77777777" w:rsidR="00AC6121" w:rsidRPr="00286C66" w:rsidRDefault="00AC6121" w:rsidP="0073528A"/>
    <w:p w14:paraId="589C4E83" w14:textId="77777777" w:rsidR="00AC6121" w:rsidRPr="00286C66" w:rsidRDefault="00AC6121" w:rsidP="009840F9">
      <w:pPr>
        <w:ind w:left="3600" w:hanging="720"/>
      </w:pPr>
      <w:r w:rsidRPr="00286C66">
        <w:t>ix)</w:t>
      </w:r>
      <w:r w:rsidR="005D5F87" w:rsidRPr="00286C66">
        <w:tab/>
      </w:r>
      <w:r w:rsidRPr="00286C66">
        <w:t>Discuss the purpose of urinary catheters;</w:t>
      </w:r>
    </w:p>
    <w:p w14:paraId="7F7CCFA1" w14:textId="77777777" w:rsidR="00AC6121" w:rsidRPr="00286C66" w:rsidRDefault="00AC6121" w:rsidP="0073528A"/>
    <w:p w14:paraId="72363DBC" w14:textId="77777777" w:rsidR="00AC6121" w:rsidRPr="00286C66" w:rsidRDefault="00AC6121" w:rsidP="009840F9">
      <w:pPr>
        <w:ind w:left="3600" w:hanging="720"/>
      </w:pPr>
      <w:r w:rsidRPr="00286C66">
        <w:t>x)</w:t>
      </w:r>
      <w:r w:rsidR="005D5F87" w:rsidRPr="00286C66">
        <w:tab/>
      </w:r>
      <w:r w:rsidRPr="00286C66">
        <w:t>Describe the types of urinary catheters;</w:t>
      </w:r>
    </w:p>
    <w:p w14:paraId="25EB4504" w14:textId="77777777" w:rsidR="00AC6121" w:rsidRPr="00286C66" w:rsidRDefault="00AC6121" w:rsidP="0073528A"/>
    <w:p w14:paraId="4DC37DB3" w14:textId="77777777" w:rsidR="00AC6121" w:rsidRPr="00286C66" w:rsidRDefault="00AC6121" w:rsidP="009840F9">
      <w:pPr>
        <w:ind w:left="3600" w:hanging="720"/>
      </w:pPr>
      <w:r w:rsidRPr="00286C66">
        <w:t>xi)</w:t>
      </w:r>
      <w:r w:rsidR="005D5F87" w:rsidRPr="00286C66">
        <w:tab/>
      </w:r>
      <w:r w:rsidRPr="00286C66">
        <w:t xml:space="preserve">Describe the </w:t>
      </w:r>
      <w:r w:rsidR="00484979" w:rsidRPr="00286C66">
        <w:t>CNA's</w:t>
      </w:r>
      <w:r w:rsidRPr="00286C66">
        <w:t xml:space="preserve"> role in caring for a resident with an indwelling urinary catheter;</w:t>
      </w:r>
    </w:p>
    <w:p w14:paraId="5FBA0E4C" w14:textId="77777777" w:rsidR="00AC6121" w:rsidRPr="00286C66" w:rsidRDefault="00AC6121" w:rsidP="0073528A"/>
    <w:p w14:paraId="7FC36461" w14:textId="77777777" w:rsidR="00AC6121" w:rsidRPr="00286C66" w:rsidRDefault="00AC6121" w:rsidP="009840F9">
      <w:pPr>
        <w:ind w:left="3600" w:hanging="720"/>
      </w:pPr>
      <w:r w:rsidRPr="00286C66">
        <w:t>xii)</w:t>
      </w:r>
      <w:r w:rsidR="005D5F87" w:rsidRPr="00286C66">
        <w:tab/>
      </w:r>
      <w:r w:rsidRPr="00286C66">
        <w:t>Describe the procedures for collecting various urinary specimens; and</w:t>
      </w:r>
    </w:p>
    <w:p w14:paraId="05EED73A" w14:textId="77777777" w:rsidR="00AC6121" w:rsidRPr="00286C66" w:rsidRDefault="00AC6121" w:rsidP="0073528A"/>
    <w:p w14:paraId="36C37475" w14:textId="77777777" w:rsidR="00AC6121" w:rsidRPr="00286C66" w:rsidRDefault="00AC6121" w:rsidP="009840F9">
      <w:pPr>
        <w:ind w:left="3600" w:hanging="720"/>
      </w:pPr>
      <w:r w:rsidRPr="00286C66">
        <w:t>xiii)</w:t>
      </w:r>
      <w:r w:rsidR="005D5F87" w:rsidRPr="00286C66">
        <w:tab/>
      </w:r>
      <w:r w:rsidRPr="00286C66">
        <w:t xml:space="preserve">Recognize the </w:t>
      </w:r>
      <w:r w:rsidR="00484979" w:rsidRPr="00286C66">
        <w:t>CNA's</w:t>
      </w:r>
      <w:r w:rsidRPr="00286C66">
        <w:t xml:space="preserve"> role in regard to urinary elimination.</w:t>
      </w:r>
    </w:p>
    <w:p w14:paraId="035782AD" w14:textId="77777777" w:rsidR="00AC6121" w:rsidRPr="00286C66" w:rsidRDefault="00AC6121" w:rsidP="0073528A"/>
    <w:p w14:paraId="4F3CD5FA" w14:textId="77777777" w:rsidR="00AC6121" w:rsidRPr="00286C66" w:rsidRDefault="00AC6121" w:rsidP="009840F9">
      <w:pPr>
        <w:ind w:left="2160" w:hanging="810"/>
      </w:pPr>
      <w:r w:rsidRPr="00286C66">
        <w:t>10)</w:t>
      </w:r>
      <w:r w:rsidR="005D5F87" w:rsidRPr="00286C66">
        <w:tab/>
      </w:r>
      <w:r w:rsidRPr="00286C66">
        <w:t>The Reproductive System.  Objectives:  upon completion of this unit, the student will be able to:</w:t>
      </w:r>
    </w:p>
    <w:p w14:paraId="6BE9BB53" w14:textId="77777777" w:rsidR="00AC6121" w:rsidRPr="00286C66" w:rsidRDefault="00AC6121" w:rsidP="0073528A"/>
    <w:p w14:paraId="00C44163" w14:textId="77777777" w:rsidR="00AC6121" w:rsidRPr="00286C66" w:rsidRDefault="00AC6121" w:rsidP="009840F9">
      <w:pPr>
        <w:ind w:left="2880" w:hanging="720"/>
      </w:pPr>
      <w:r w:rsidRPr="00286C66">
        <w:t>A)</w:t>
      </w:r>
      <w:r w:rsidR="005D5F87" w:rsidRPr="00286C66">
        <w:tab/>
      </w:r>
      <w:r w:rsidRPr="00286C66">
        <w:t>Identify the structures of the reproductive system;</w:t>
      </w:r>
    </w:p>
    <w:p w14:paraId="040D2B8A" w14:textId="77777777" w:rsidR="00AC6121" w:rsidRPr="00286C66" w:rsidRDefault="00AC6121" w:rsidP="0073528A"/>
    <w:p w14:paraId="084C05EF" w14:textId="77777777" w:rsidR="00AC6121" w:rsidRPr="00286C66" w:rsidRDefault="00AC6121" w:rsidP="009840F9">
      <w:pPr>
        <w:ind w:left="2880" w:hanging="720"/>
      </w:pPr>
      <w:r w:rsidRPr="00286C66">
        <w:t>B)</w:t>
      </w:r>
      <w:r w:rsidR="005D5F87" w:rsidRPr="00286C66">
        <w:tab/>
      </w:r>
      <w:r w:rsidRPr="00286C66">
        <w:t>Identify the functions of the reproductive system;</w:t>
      </w:r>
    </w:p>
    <w:p w14:paraId="678C54A8" w14:textId="77777777" w:rsidR="00AC6121" w:rsidRPr="00286C66" w:rsidRDefault="00AC6121" w:rsidP="0073528A"/>
    <w:p w14:paraId="0D989FC3" w14:textId="77777777" w:rsidR="00AC6121" w:rsidRPr="00286C66" w:rsidRDefault="00AC6121" w:rsidP="009840F9">
      <w:pPr>
        <w:ind w:left="2880" w:hanging="720"/>
      </w:pPr>
      <w:r w:rsidRPr="00286C66">
        <w:t>C)</w:t>
      </w:r>
      <w:r w:rsidR="005D5F87" w:rsidRPr="00286C66">
        <w:tab/>
      </w:r>
      <w:r w:rsidRPr="00286C66">
        <w:t>Discuss how age-related changes in the reproductive system may affect a person</w:t>
      </w:r>
      <w:r w:rsidR="00484979" w:rsidRPr="00286C66">
        <w:t>'</w:t>
      </w:r>
      <w:r w:rsidRPr="00286C66">
        <w:t>s life physically, psychologically and socially</w:t>
      </w:r>
      <w:r w:rsidR="00295D3F" w:rsidRPr="00286C66">
        <w:t>;</w:t>
      </w:r>
    </w:p>
    <w:p w14:paraId="3335A2A7" w14:textId="77777777" w:rsidR="00AC6121" w:rsidRPr="00286C66" w:rsidRDefault="00AC6121" w:rsidP="0073528A"/>
    <w:p w14:paraId="2BADBDF5" w14:textId="77777777" w:rsidR="00AC6121" w:rsidRPr="00286C66" w:rsidRDefault="00AC6121" w:rsidP="009840F9">
      <w:pPr>
        <w:ind w:left="2880" w:hanging="720"/>
      </w:pPr>
      <w:r w:rsidRPr="00286C66">
        <w:t>D)</w:t>
      </w:r>
      <w:r w:rsidR="005D5F87" w:rsidRPr="00286C66">
        <w:tab/>
      </w:r>
      <w:r w:rsidRPr="00286C66">
        <w:t>Differentiate between sex and sexuality, including:</w:t>
      </w:r>
    </w:p>
    <w:p w14:paraId="435D18F3" w14:textId="77777777" w:rsidR="00AC6121" w:rsidRPr="00286C66" w:rsidRDefault="00AC6121" w:rsidP="0073528A"/>
    <w:p w14:paraId="6592FDEA" w14:textId="77777777" w:rsidR="00AC6121" w:rsidRPr="00286C66" w:rsidRDefault="00AC6121" w:rsidP="009840F9">
      <w:pPr>
        <w:ind w:left="3600" w:hanging="720"/>
      </w:pPr>
      <w:r w:rsidRPr="00286C66">
        <w:t>i)</w:t>
      </w:r>
      <w:r w:rsidR="005D5F87" w:rsidRPr="00286C66">
        <w:tab/>
      </w:r>
      <w:r w:rsidRPr="00286C66">
        <w:t>Discuss promoting sexuality;</w:t>
      </w:r>
    </w:p>
    <w:p w14:paraId="5323D977" w14:textId="77777777" w:rsidR="00AC6121" w:rsidRPr="00286C66" w:rsidRDefault="00AC6121" w:rsidP="0073528A"/>
    <w:p w14:paraId="215A93CE" w14:textId="77777777" w:rsidR="00AC6121" w:rsidRPr="00286C66" w:rsidRDefault="00AC6121" w:rsidP="009840F9">
      <w:pPr>
        <w:ind w:left="3600" w:hanging="720"/>
      </w:pPr>
      <w:r w:rsidRPr="00286C66">
        <w:t>ii)</w:t>
      </w:r>
      <w:r w:rsidR="005D5F87" w:rsidRPr="00286C66">
        <w:tab/>
      </w:r>
      <w:r w:rsidRPr="00286C66">
        <w:t>Recognize the importance of maintaining sensitivity related to a person</w:t>
      </w:r>
      <w:r w:rsidR="00484979" w:rsidRPr="00286C66">
        <w:t>'</w:t>
      </w:r>
      <w:r w:rsidRPr="00286C66">
        <w:t>s</w:t>
      </w:r>
      <w:r w:rsidR="00295D3F" w:rsidRPr="00286C66">
        <w:t xml:space="preserve"> s</w:t>
      </w:r>
      <w:r w:rsidRPr="00286C66">
        <w:t>exuality; and</w:t>
      </w:r>
    </w:p>
    <w:p w14:paraId="2AE51D0E" w14:textId="77777777" w:rsidR="00AC6121" w:rsidRPr="00286C66" w:rsidRDefault="00AC6121" w:rsidP="0073528A"/>
    <w:p w14:paraId="3298660C" w14:textId="77777777" w:rsidR="00AC6121" w:rsidRPr="00286C66" w:rsidRDefault="00AC6121" w:rsidP="009840F9">
      <w:pPr>
        <w:ind w:left="3600" w:hanging="720"/>
      </w:pPr>
      <w:r w:rsidRPr="00286C66">
        <w:t>iii)</w:t>
      </w:r>
      <w:r w:rsidR="005D5F87" w:rsidRPr="00286C66">
        <w:tab/>
      </w:r>
      <w:r w:rsidRPr="00286C66">
        <w:t>Discuss ways that a person may inappropriately express sexuality and describe interventions that the CNA may use when caring for sexually aggressive residents and residents who display inappropriate sexually explicit public behaviors</w:t>
      </w:r>
      <w:r w:rsidR="00295D3F" w:rsidRPr="00286C66">
        <w:t>;</w:t>
      </w:r>
    </w:p>
    <w:p w14:paraId="1B8FAA89" w14:textId="77777777" w:rsidR="00AC6121" w:rsidRPr="00286C66" w:rsidRDefault="00AC6121" w:rsidP="0073528A"/>
    <w:p w14:paraId="718E0AE1" w14:textId="77777777" w:rsidR="00AC6121" w:rsidRPr="00286C66" w:rsidRDefault="00AC6121" w:rsidP="009840F9">
      <w:pPr>
        <w:ind w:left="2880" w:hanging="720"/>
      </w:pPr>
      <w:r w:rsidRPr="00286C66">
        <w:t>E)</w:t>
      </w:r>
      <w:r w:rsidR="005D5F87" w:rsidRPr="00286C66">
        <w:tab/>
      </w:r>
      <w:r w:rsidRPr="00286C66">
        <w:t xml:space="preserve">Discuss </w:t>
      </w:r>
      <w:r w:rsidR="00295D3F" w:rsidRPr="00286C66">
        <w:t>c</w:t>
      </w:r>
      <w:r w:rsidRPr="00286C66">
        <w:t xml:space="preserve">ommon </w:t>
      </w:r>
      <w:r w:rsidR="00295D3F" w:rsidRPr="00286C66">
        <w:t>h</w:t>
      </w:r>
      <w:r w:rsidRPr="00286C66">
        <w:t xml:space="preserve">ealth </w:t>
      </w:r>
      <w:r w:rsidR="00295D3F" w:rsidRPr="00286C66">
        <w:t>c</w:t>
      </w:r>
      <w:r w:rsidRPr="00286C66">
        <w:t xml:space="preserve">oncerns of </w:t>
      </w:r>
      <w:r w:rsidR="00295D3F" w:rsidRPr="00286C66">
        <w:t>s</w:t>
      </w:r>
      <w:r w:rsidRPr="00286C66">
        <w:t xml:space="preserve">exually </w:t>
      </w:r>
      <w:r w:rsidR="00295D3F" w:rsidRPr="00286C66">
        <w:t>t</w:t>
      </w:r>
      <w:r w:rsidRPr="00286C66">
        <w:t xml:space="preserve">ransmitted </w:t>
      </w:r>
      <w:r w:rsidR="00295D3F" w:rsidRPr="00286C66">
        <w:t>d</w:t>
      </w:r>
      <w:r w:rsidRPr="00286C66">
        <w:t>iseases</w:t>
      </w:r>
      <w:r w:rsidR="00337B00" w:rsidRPr="00286C66">
        <w:t>:</w:t>
      </w:r>
    </w:p>
    <w:p w14:paraId="71445405" w14:textId="77777777" w:rsidR="00AC6121" w:rsidRPr="00286C66" w:rsidRDefault="00AC6121" w:rsidP="0073528A"/>
    <w:p w14:paraId="65582E70" w14:textId="77777777" w:rsidR="00AC6121" w:rsidRPr="00286C66" w:rsidRDefault="00AC6121" w:rsidP="009840F9">
      <w:pPr>
        <w:ind w:left="3690" w:hanging="810"/>
      </w:pPr>
      <w:r w:rsidRPr="00286C66">
        <w:t>i)</w:t>
      </w:r>
      <w:r w:rsidR="005D5F87" w:rsidRPr="00286C66">
        <w:tab/>
      </w:r>
      <w:r w:rsidRPr="00286C66">
        <w:t>Define sexually transmitted diseases;</w:t>
      </w:r>
    </w:p>
    <w:p w14:paraId="02FA6AD0" w14:textId="77777777" w:rsidR="005D5F87" w:rsidRPr="00286C66" w:rsidRDefault="005D5F87" w:rsidP="0073528A"/>
    <w:p w14:paraId="5BE06528" w14:textId="77777777" w:rsidR="00AC6121" w:rsidRPr="00286C66" w:rsidRDefault="00AC6121" w:rsidP="009840F9">
      <w:pPr>
        <w:ind w:left="3690" w:hanging="810"/>
      </w:pPr>
      <w:r w:rsidRPr="00286C66">
        <w:t>ii)</w:t>
      </w:r>
      <w:r w:rsidR="005D5F87" w:rsidRPr="00286C66">
        <w:tab/>
      </w:r>
      <w:r w:rsidRPr="00286C66">
        <w:t>Identify the various types of sexually transmitted diseases;</w:t>
      </w:r>
    </w:p>
    <w:p w14:paraId="4A95A732" w14:textId="77777777" w:rsidR="00AC6121" w:rsidRPr="00286C66" w:rsidRDefault="00AC6121" w:rsidP="0073528A"/>
    <w:p w14:paraId="6A3BF6B6" w14:textId="77777777" w:rsidR="00AC6121" w:rsidRPr="00286C66" w:rsidRDefault="00AC6121" w:rsidP="009840F9">
      <w:pPr>
        <w:ind w:left="3690" w:hanging="810"/>
      </w:pPr>
      <w:r w:rsidRPr="00286C66">
        <w:t>iii)</w:t>
      </w:r>
      <w:r w:rsidR="005D5F87" w:rsidRPr="00286C66">
        <w:tab/>
      </w:r>
      <w:r w:rsidRPr="00286C66">
        <w:t>Describe the signs and symptoms of the various sexually transmitted diseases; and</w:t>
      </w:r>
    </w:p>
    <w:p w14:paraId="1974A43F" w14:textId="77777777" w:rsidR="00AC6121" w:rsidRPr="00286C66" w:rsidRDefault="00AC6121" w:rsidP="0073528A"/>
    <w:p w14:paraId="2ACDCF98" w14:textId="77777777" w:rsidR="00AC6121" w:rsidRPr="00286C66" w:rsidRDefault="00AC6121" w:rsidP="009840F9">
      <w:pPr>
        <w:ind w:left="3690" w:hanging="810"/>
      </w:pPr>
      <w:r w:rsidRPr="00286C66">
        <w:t>iv)</w:t>
      </w:r>
      <w:r w:rsidR="005D5F87" w:rsidRPr="00286C66">
        <w:tab/>
      </w:r>
      <w:r w:rsidRPr="00286C66">
        <w:t>Recognize the CNA</w:t>
      </w:r>
      <w:r w:rsidR="00484979" w:rsidRPr="00286C66">
        <w:t>'</w:t>
      </w:r>
      <w:r w:rsidR="001A4D51" w:rsidRPr="00286C66">
        <w:t>s</w:t>
      </w:r>
      <w:r w:rsidRPr="00286C66">
        <w:t xml:space="preserve"> role in caring for </w:t>
      </w:r>
      <w:r w:rsidR="00337B00" w:rsidRPr="00286C66">
        <w:t xml:space="preserve">a </w:t>
      </w:r>
      <w:r w:rsidRPr="00286C66">
        <w:t>person with a sexually transmitted disease.</w:t>
      </w:r>
    </w:p>
    <w:p w14:paraId="34A1B15E" w14:textId="77777777" w:rsidR="00AC6121" w:rsidRPr="00286C66" w:rsidRDefault="00AC6121" w:rsidP="0073528A"/>
    <w:p w14:paraId="3A1E3100" w14:textId="77777777" w:rsidR="00AC6121" w:rsidRPr="00286C66" w:rsidRDefault="00AC6121" w:rsidP="009840F9">
      <w:pPr>
        <w:ind w:left="2160" w:hanging="810"/>
      </w:pPr>
      <w:r w:rsidRPr="00286C66">
        <w:t>11)</w:t>
      </w:r>
      <w:r w:rsidR="005D5F87" w:rsidRPr="00286C66">
        <w:tab/>
      </w:r>
      <w:r w:rsidRPr="00286C66">
        <w:t>The Cardiovascular System.  Objectives:  upon completion of this unit, the student will be able to:</w:t>
      </w:r>
    </w:p>
    <w:p w14:paraId="334A9C46" w14:textId="77777777" w:rsidR="00AC6121" w:rsidRPr="00286C66" w:rsidRDefault="00AC6121" w:rsidP="0073528A"/>
    <w:p w14:paraId="505A0A03" w14:textId="77777777" w:rsidR="00AC6121" w:rsidRPr="00286C66" w:rsidRDefault="00AC6121" w:rsidP="009840F9">
      <w:pPr>
        <w:ind w:left="2880" w:hanging="720"/>
      </w:pPr>
      <w:r w:rsidRPr="00286C66">
        <w:t>A)</w:t>
      </w:r>
      <w:r w:rsidR="005D5F87" w:rsidRPr="00286C66">
        <w:tab/>
      </w:r>
      <w:r w:rsidRPr="00286C66">
        <w:t>Identify the structures of the cardiovascular system;</w:t>
      </w:r>
    </w:p>
    <w:p w14:paraId="293EF41A" w14:textId="77777777" w:rsidR="00AC6121" w:rsidRPr="00286C66" w:rsidRDefault="00AC6121" w:rsidP="0073528A"/>
    <w:p w14:paraId="6F274935" w14:textId="77777777" w:rsidR="00AC6121" w:rsidRPr="00286C66" w:rsidRDefault="00AC6121" w:rsidP="009840F9">
      <w:pPr>
        <w:ind w:left="2880" w:hanging="720"/>
      </w:pPr>
      <w:r w:rsidRPr="00286C66">
        <w:t>B)</w:t>
      </w:r>
      <w:r w:rsidR="005D5F87" w:rsidRPr="00286C66">
        <w:tab/>
      </w:r>
      <w:r w:rsidRPr="00286C66">
        <w:t>Identify the functions of the cardiovascular system;</w:t>
      </w:r>
    </w:p>
    <w:p w14:paraId="51306632" w14:textId="77777777" w:rsidR="00AC6121" w:rsidRPr="00286C66" w:rsidRDefault="00AC6121" w:rsidP="0073528A"/>
    <w:p w14:paraId="48CD7464" w14:textId="77777777" w:rsidR="00AC6121" w:rsidRPr="00286C66" w:rsidRDefault="00AC6121" w:rsidP="009840F9">
      <w:pPr>
        <w:ind w:left="2880" w:hanging="720"/>
      </w:pPr>
      <w:r w:rsidRPr="00286C66">
        <w:t>C)</w:t>
      </w:r>
      <w:r w:rsidR="005D5F87" w:rsidRPr="00286C66">
        <w:tab/>
      </w:r>
      <w:r w:rsidRPr="00286C66">
        <w:t>Discuss how age-related changes in the cardiovascular system may affect a person</w:t>
      </w:r>
      <w:r w:rsidR="001A4D51" w:rsidRPr="00286C66">
        <w:t>'s</w:t>
      </w:r>
      <w:r w:rsidRPr="00286C66">
        <w:t xml:space="preserve"> life physically, psychologically and socially;</w:t>
      </w:r>
    </w:p>
    <w:p w14:paraId="0CF6ED35" w14:textId="77777777" w:rsidR="00AC6121" w:rsidRPr="00286C66" w:rsidRDefault="00AC6121" w:rsidP="0073528A"/>
    <w:p w14:paraId="77F6CBAA" w14:textId="77777777" w:rsidR="00AC6121" w:rsidRPr="00286C66" w:rsidRDefault="00AC6121" w:rsidP="009840F9">
      <w:pPr>
        <w:ind w:left="2880" w:hanging="720"/>
      </w:pPr>
      <w:r w:rsidRPr="00286C66">
        <w:t>D)</w:t>
      </w:r>
      <w:r w:rsidR="005D5F87" w:rsidRPr="00286C66">
        <w:tab/>
      </w:r>
      <w:r w:rsidRPr="00286C66">
        <w:t>Identify the signs/symptoms of various cardiovascular diseases, which include, but are not limited to:</w:t>
      </w:r>
    </w:p>
    <w:p w14:paraId="51F0288D" w14:textId="77777777" w:rsidR="00AC6121" w:rsidRPr="00286C66" w:rsidRDefault="00AC6121" w:rsidP="0073528A"/>
    <w:p w14:paraId="0550835E" w14:textId="77777777" w:rsidR="00AC6121" w:rsidRPr="00286C66" w:rsidRDefault="00AC6121" w:rsidP="009840F9">
      <w:pPr>
        <w:ind w:left="3600" w:hanging="720"/>
      </w:pPr>
      <w:r w:rsidRPr="00286C66">
        <w:t>i)</w:t>
      </w:r>
      <w:r w:rsidR="005D5F87" w:rsidRPr="00286C66">
        <w:tab/>
      </w:r>
      <w:r w:rsidRPr="00286C66">
        <w:t>Hypertension;</w:t>
      </w:r>
    </w:p>
    <w:p w14:paraId="7CCC4DF7" w14:textId="77777777" w:rsidR="00AC6121" w:rsidRPr="00286C66" w:rsidRDefault="00AC6121" w:rsidP="0073528A"/>
    <w:p w14:paraId="44D7EC00" w14:textId="77777777" w:rsidR="00AC6121" w:rsidRPr="00286C66" w:rsidRDefault="00AC6121" w:rsidP="009840F9">
      <w:pPr>
        <w:ind w:left="3600" w:hanging="720"/>
      </w:pPr>
      <w:r w:rsidRPr="00286C66">
        <w:t>ii)</w:t>
      </w:r>
      <w:r w:rsidR="005D5F87" w:rsidRPr="00286C66">
        <w:tab/>
      </w:r>
      <w:r w:rsidRPr="00286C66">
        <w:t>Coronary artery disease;</w:t>
      </w:r>
    </w:p>
    <w:p w14:paraId="2A858BCD" w14:textId="77777777" w:rsidR="00AC6121" w:rsidRPr="00286C66" w:rsidRDefault="00AC6121" w:rsidP="0073528A"/>
    <w:p w14:paraId="6050FC1B" w14:textId="77777777" w:rsidR="00AC6121" w:rsidRPr="00286C66" w:rsidRDefault="00AC6121" w:rsidP="009840F9">
      <w:pPr>
        <w:ind w:left="3600" w:hanging="720"/>
      </w:pPr>
      <w:r w:rsidRPr="00286C66">
        <w:t>iii)</w:t>
      </w:r>
      <w:r w:rsidR="005D5F87" w:rsidRPr="00286C66">
        <w:tab/>
      </w:r>
      <w:r w:rsidRPr="00286C66">
        <w:t>Angina pectoris;</w:t>
      </w:r>
    </w:p>
    <w:p w14:paraId="1DE48056" w14:textId="77777777" w:rsidR="00AC6121" w:rsidRPr="00286C66" w:rsidRDefault="00AC6121" w:rsidP="0073528A"/>
    <w:p w14:paraId="621C25A0" w14:textId="77777777" w:rsidR="00AC6121" w:rsidRPr="00286C66" w:rsidRDefault="00AC6121" w:rsidP="009840F9">
      <w:pPr>
        <w:ind w:left="3600" w:hanging="720"/>
      </w:pPr>
      <w:r w:rsidRPr="00286C66">
        <w:t>iv)</w:t>
      </w:r>
      <w:r w:rsidR="005D5F87" w:rsidRPr="00286C66">
        <w:tab/>
      </w:r>
      <w:r w:rsidRPr="00286C66">
        <w:t>Myocardial infarction; and</w:t>
      </w:r>
    </w:p>
    <w:p w14:paraId="6CDC68C7" w14:textId="77777777" w:rsidR="00AC6121" w:rsidRPr="00286C66" w:rsidRDefault="00AC6121" w:rsidP="0073528A"/>
    <w:p w14:paraId="5EAC8B95" w14:textId="77777777" w:rsidR="00AC6121" w:rsidRPr="00286C66" w:rsidRDefault="00AC6121" w:rsidP="009840F9">
      <w:pPr>
        <w:ind w:left="3600" w:hanging="720"/>
      </w:pPr>
      <w:r w:rsidRPr="00286C66">
        <w:t>v)</w:t>
      </w:r>
      <w:r w:rsidR="005D5F87" w:rsidRPr="00286C66">
        <w:tab/>
      </w:r>
      <w:r w:rsidRPr="00286C66">
        <w:t>Congestive heart failure</w:t>
      </w:r>
      <w:r w:rsidR="00337B00" w:rsidRPr="00286C66">
        <w:t>;</w:t>
      </w:r>
    </w:p>
    <w:p w14:paraId="1C73C58C" w14:textId="77777777" w:rsidR="00AC6121" w:rsidRPr="00286C66" w:rsidRDefault="00AC6121" w:rsidP="0073528A"/>
    <w:p w14:paraId="206E4D59" w14:textId="77777777" w:rsidR="00AC6121" w:rsidRPr="00286C66" w:rsidRDefault="00AC6121" w:rsidP="009840F9">
      <w:pPr>
        <w:ind w:left="2880" w:hanging="720"/>
      </w:pPr>
      <w:r w:rsidRPr="00286C66">
        <w:t>E)</w:t>
      </w:r>
      <w:r w:rsidR="005D5F87" w:rsidRPr="00286C66">
        <w:tab/>
      </w:r>
      <w:r w:rsidRPr="00286C66">
        <w:t>Recognize the CNA</w:t>
      </w:r>
      <w:r w:rsidR="001A4D51" w:rsidRPr="00286C66">
        <w:t>'</w:t>
      </w:r>
      <w:r w:rsidRPr="00286C66">
        <w:t xml:space="preserve">s role in caring for </w:t>
      </w:r>
      <w:r w:rsidR="00337B00" w:rsidRPr="00286C66">
        <w:t xml:space="preserve">a </w:t>
      </w:r>
      <w:r w:rsidRPr="00286C66">
        <w:t>person with a cardiovascular disease;</w:t>
      </w:r>
    </w:p>
    <w:p w14:paraId="429A1FBB" w14:textId="77777777" w:rsidR="00AC6121" w:rsidRPr="00286C66" w:rsidRDefault="00AC6121" w:rsidP="0073528A"/>
    <w:p w14:paraId="2DC01EF4" w14:textId="77777777" w:rsidR="00AC6121" w:rsidRPr="00286C66" w:rsidRDefault="00AC6121" w:rsidP="009840F9">
      <w:pPr>
        <w:ind w:left="2880" w:hanging="720"/>
      </w:pPr>
      <w:r w:rsidRPr="00286C66">
        <w:lastRenderedPageBreak/>
        <w:t>F)</w:t>
      </w:r>
      <w:r w:rsidR="005D5F87" w:rsidRPr="00286C66">
        <w:tab/>
      </w:r>
      <w:r w:rsidRPr="00286C66">
        <w:t>Discuss dietary modification related to cardiovascular diseases; and</w:t>
      </w:r>
    </w:p>
    <w:p w14:paraId="3E703E33" w14:textId="77777777" w:rsidR="00AC6121" w:rsidRPr="00286C66" w:rsidRDefault="00AC6121" w:rsidP="0073528A"/>
    <w:p w14:paraId="730EEFE8" w14:textId="77777777" w:rsidR="00AC6121" w:rsidRPr="00286C66" w:rsidRDefault="00AC6121" w:rsidP="009840F9">
      <w:pPr>
        <w:ind w:left="2880" w:hanging="720"/>
      </w:pPr>
      <w:r w:rsidRPr="00286C66">
        <w:t>G)</w:t>
      </w:r>
      <w:r w:rsidR="005D5F87" w:rsidRPr="00286C66">
        <w:tab/>
      </w:r>
      <w:r w:rsidRPr="00286C66">
        <w:t>Describe the role of the CNA in the application and removal of anti-embolism stockings (TED hose).</w:t>
      </w:r>
    </w:p>
    <w:p w14:paraId="1F169F21" w14:textId="77777777" w:rsidR="00AC6121" w:rsidRPr="00286C66" w:rsidRDefault="00AC6121" w:rsidP="0073528A"/>
    <w:p w14:paraId="41E3749A" w14:textId="77777777" w:rsidR="00AC6121" w:rsidRPr="00286C66" w:rsidRDefault="00AC6121" w:rsidP="009840F9">
      <w:pPr>
        <w:ind w:left="2160" w:hanging="810"/>
      </w:pPr>
      <w:r w:rsidRPr="00286C66">
        <w:t>12)</w:t>
      </w:r>
      <w:r w:rsidR="005D5F87" w:rsidRPr="00286C66">
        <w:tab/>
      </w:r>
      <w:r w:rsidRPr="00286C66">
        <w:t>The Respiratory System.  Objectives:  upon completion of this unit, th</w:t>
      </w:r>
      <w:r w:rsidR="005D5F87" w:rsidRPr="00286C66">
        <w:t>e student will be able to:</w:t>
      </w:r>
    </w:p>
    <w:p w14:paraId="4DFD19F3" w14:textId="77777777" w:rsidR="00AC6121" w:rsidRPr="00286C66" w:rsidRDefault="00AC6121" w:rsidP="0073528A"/>
    <w:p w14:paraId="01D96F99" w14:textId="77777777" w:rsidR="00AC6121" w:rsidRPr="00286C66" w:rsidRDefault="00AC6121" w:rsidP="009840F9">
      <w:pPr>
        <w:ind w:left="2880" w:hanging="720"/>
      </w:pPr>
      <w:r w:rsidRPr="00286C66">
        <w:t>A)</w:t>
      </w:r>
      <w:r w:rsidR="005D5F87" w:rsidRPr="00286C66">
        <w:tab/>
      </w:r>
      <w:r w:rsidRPr="00286C66">
        <w:t>Identify the structures of the respiratory system;</w:t>
      </w:r>
    </w:p>
    <w:p w14:paraId="0D9AFEC7" w14:textId="77777777" w:rsidR="00AC6121" w:rsidRPr="00286C66" w:rsidRDefault="00AC6121" w:rsidP="0073528A"/>
    <w:p w14:paraId="0E2CC2A2" w14:textId="77777777" w:rsidR="00AC6121" w:rsidRPr="00286C66" w:rsidRDefault="00AC6121" w:rsidP="009840F9">
      <w:pPr>
        <w:ind w:left="2880" w:hanging="720"/>
      </w:pPr>
      <w:r w:rsidRPr="00286C66">
        <w:t>B)</w:t>
      </w:r>
      <w:r w:rsidR="005D5F87" w:rsidRPr="00286C66">
        <w:tab/>
      </w:r>
      <w:r w:rsidRPr="00286C66">
        <w:t>Identify the functions of the respiratory system;</w:t>
      </w:r>
    </w:p>
    <w:p w14:paraId="66337D04" w14:textId="77777777" w:rsidR="00AC6121" w:rsidRPr="00286C66" w:rsidRDefault="00AC6121" w:rsidP="0073528A"/>
    <w:p w14:paraId="604FFD2F" w14:textId="77777777" w:rsidR="00AC6121" w:rsidRPr="00286C66" w:rsidRDefault="00AC6121" w:rsidP="009840F9">
      <w:pPr>
        <w:ind w:left="2880" w:hanging="720"/>
      </w:pPr>
      <w:r w:rsidRPr="00286C66">
        <w:t>C)</w:t>
      </w:r>
      <w:r w:rsidR="005D5F87" w:rsidRPr="00286C66">
        <w:tab/>
      </w:r>
      <w:r w:rsidRPr="00286C66">
        <w:t>Discuss how age-related changes in the respiratory system may affect a person</w:t>
      </w:r>
      <w:r w:rsidR="001A4D51" w:rsidRPr="00286C66">
        <w:t>'</w:t>
      </w:r>
      <w:r w:rsidRPr="00286C66">
        <w:t>s life physically, psychologically and socially</w:t>
      </w:r>
      <w:r w:rsidR="00337B00" w:rsidRPr="00286C66">
        <w:t>;</w:t>
      </w:r>
    </w:p>
    <w:p w14:paraId="77B0E224" w14:textId="77777777" w:rsidR="00AC6121" w:rsidRPr="00286C66" w:rsidRDefault="00AC6121" w:rsidP="0073528A"/>
    <w:p w14:paraId="57E078C3" w14:textId="77777777" w:rsidR="00AC6121" w:rsidRPr="00286C66" w:rsidRDefault="00AC6121" w:rsidP="009840F9">
      <w:pPr>
        <w:ind w:left="2880" w:hanging="720"/>
      </w:pPr>
      <w:r w:rsidRPr="00286C66">
        <w:t>D)</w:t>
      </w:r>
      <w:r w:rsidR="005D5F87" w:rsidRPr="00286C66">
        <w:tab/>
      </w:r>
      <w:r w:rsidRPr="00286C66">
        <w:t>Discuss common health concerns</w:t>
      </w:r>
      <w:r w:rsidR="00337B00" w:rsidRPr="00286C66">
        <w:t>:</w:t>
      </w:r>
    </w:p>
    <w:p w14:paraId="5985AA14" w14:textId="77777777" w:rsidR="00AC6121" w:rsidRPr="00286C66" w:rsidRDefault="00AC6121" w:rsidP="0073528A"/>
    <w:p w14:paraId="77DAA7EA" w14:textId="77777777" w:rsidR="00AC6121" w:rsidRPr="00286C66" w:rsidRDefault="00AC6121" w:rsidP="009840F9">
      <w:pPr>
        <w:ind w:left="3600" w:hanging="720"/>
      </w:pPr>
      <w:r w:rsidRPr="00286C66">
        <w:t>i)</w:t>
      </w:r>
      <w:r w:rsidR="005D5F87" w:rsidRPr="00286C66">
        <w:tab/>
      </w:r>
      <w:r w:rsidRPr="00286C66">
        <w:t>Identify various types of chronic obstructive pulmonary diseases (COPD);</w:t>
      </w:r>
    </w:p>
    <w:p w14:paraId="1A68B65E" w14:textId="77777777" w:rsidR="00AC6121" w:rsidRPr="00286C66" w:rsidRDefault="00AC6121" w:rsidP="0073528A"/>
    <w:p w14:paraId="3E28FF74" w14:textId="77777777" w:rsidR="00AC6121" w:rsidRPr="00286C66" w:rsidRDefault="00AC6121" w:rsidP="009840F9">
      <w:pPr>
        <w:ind w:left="3600" w:hanging="720"/>
      </w:pPr>
      <w:r w:rsidRPr="00286C66">
        <w:t>ii)</w:t>
      </w:r>
      <w:r w:rsidR="005D5F87" w:rsidRPr="00286C66">
        <w:tab/>
      </w:r>
      <w:r w:rsidRPr="00286C66">
        <w:t>Discuss the psychosocial needs of the resident with COPD;</w:t>
      </w:r>
    </w:p>
    <w:p w14:paraId="45DCCDAC" w14:textId="77777777" w:rsidR="00AC6121" w:rsidRPr="00286C66" w:rsidRDefault="00AC6121" w:rsidP="0073528A"/>
    <w:p w14:paraId="42CB12BB" w14:textId="77777777" w:rsidR="00AC6121" w:rsidRPr="00286C66" w:rsidRDefault="00AC6121" w:rsidP="009840F9">
      <w:pPr>
        <w:ind w:left="3600" w:hanging="720"/>
      </w:pPr>
      <w:r w:rsidRPr="00286C66">
        <w:t>iii)</w:t>
      </w:r>
      <w:r w:rsidR="005D5F87" w:rsidRPr="00286C66">
        <w:tab/>
      </w:r>
      <w:r w:rsidRPr="00286C66">
        <w:t>Describe the signs and symptoms of various respiratory illnesses, which include asthma, pneumonia and tuberculosis; and</w:t>
      </w:r>
    </w:p>
    <w:p w14:paraId="039A6235" w14:textId="77777777" w:rsidR="00AC6121" w:rsidRPr="00286C66" w:rsidRDefault="00AC6121" w:rsidP="0073528A"/>
    <w:p w14:paraId="54B64FAA" w14:textId="77777777" w:rsidR="00AC6121" w:rsidRPr="00286C66" w:rsidRDefault="00AC6121" w:rsidP="009840F9">
      <w:pPr>
        <w:ind w:left="3600" w:hanging="720"/>
      </w:pPr>
      <w:r w:rsidRPr="00286C66">
        <w:t>iv)</w:t>
      </w:r>
      <w:r w:rsidR="005D5F87" w:rsidRPr="00286C66">
        <w:tab/>
      </w:r>
      <w:r w:rsidRPr="00286C66">
        <w:t>Recognize the CNA</w:t>
      </w:r>
      <w:r w:rsidR="001A4D51" w:rsidRPr="00286C66">
        <w:t>'</w:t>
      </w:r>
      <w:r w:rsidRPr="00286C66">
        <w:t xml:space="preserve">s role in caring for </w:t>
      </w:r>
      <w:r w:rsidR="00337B00" w:rsidRPr="00286C66">
        <w:t xml:space="preserve">a </w:t>
      </w:r>
      <w:r w:rsidRPr="00286C66">
        <w:t>person with a respiratory illness</w:t>
      </w:r>
      <w:r w:rsidR="00337B00" w:rsidRPr="00286C66">
        <w:t>;</w:t>
      </w:r>
    </w:p>
    <w:p w14:paraId="711B0060" w14:textId="77777777" w:rsidR="00AC6121" w:rsidRPr="00286C66" w:rsidRDefault="00AC6121" w:rsidP="0073528A"/>
    <w:p w14:paraId="33EA57FD" w14:textId="77777777" w:rsidR="00AC6121" w:rsidRPr="00286C66" w:rsidRDefault="00AC6121" w:rsidP="009840F9">
      <w:pPr>
        <w:ind w:left="2880" w:hanging="720"/>
      </w:pPr>
      <w:r w:rsidRPr="00286C66">
        <w:t>E)</w:t>
      </w:r>
      <w:r w:rsidR="005D5F87" w:rsidRPr="00286C66">
        <w:tab/>
      </w:r>
      <w:r w:rsidRPr="00286C66">
        <w:t>Discuss oxygen therapy</w:t>
      </w:r>
      <w:r w:rsidR="00337B00" w:rsidRPr="00286C66">
        <w:t>:</w:t>
      </w:r>
    </w:p>
    <w:p w14:paraId="403E5B27" w14:textId="77777777" w:rsidR="00AC6121" w:rsidRPr="00286C66" w:rsidRDefault="00AC6121" w:rsidP="0073528A"/>
    <w:p w14:paraId="333BC3A1" w14:textId="77777777" w:rsidR="00AC6121" w:rsidRPr="00286C66" w:rsidRDefault="00AC6121" w:rsidP="009840F9">
      <w:pPr>
        <w:ind w:left="3600" w:hanging="720"/>
      </w:pPr>
      <w:r w:rsidRPr="00286C66">
        <w:t>i)</w:t>
      </w:r>
      <w:r w:rsidR="005D5F87" w:rsidRPr="00286C66">
        <w:tab/>
      </w:r>
      <w:r w:rsidRPr="00286C66">
        <w:t>Identify the purpose of oxygen therapy;</w:t>
      </w:r>
    </w:p>
    <w:p w14:paraId="16CCD6E0" w14:textId="77777777" w:rsidR="00AC6121" w:rsidRPr="00286C66" w:rsidRDefault="00AC6121" w:rsidP="0073528A"/>
    <w:p w14:paraId="4B5C0B9E" w14:textId="77777777" w:rsidR="00AC6121" w:rsidRPr="00286C66" w:rsidRDefault="00AC6121" w:rsidP="009840F9">
      <w:pPr>
        <w:ind w:left="3600" w:hanging="720"/>
      </w:pPr>
      <w:r w:rsidRPr="00286C66">
        <w:t>ii)</w:t>
      </w:r>
      <w:r w:rsidR="005D5F87" w:rsidRPr="00286C66">
        <w:tab/>
      </w:r>
      <w:r w:rsidRPr="00286C66">
        <w:t>Explain the principles involved in oxygen therapy;</w:t>
      </w:r>
    </w:p>
    <w:p w14:paraId="253687BD" w14:textId="77777777" w:rsidR="00AC6121" w:rsidRPr="00286C66" w:rsidRDefault="00AC6121" w:rsidP="0073528A"/>
    <w:p w14:paraId="3802213F" w14:textId="77777777" w:rsidR="00AC6121" w:rsidRPr="00286C66" w:rsidRDefault="00AC6121" w:rsidP="009840F9">
      <w:pPr>
        <w:ind w:left="3600" w:hanging="720"/>
      </w:pPr>
      <w:r w:rsidRPr="00286C66">
        <w:t>iii)</w:t>
      </w:r>
      <w:r w:rsidR="005D5F87" w:rsidRPr="00286C66">
        <w:tab/>
      </w:r>
      <w:r w:rsidRPr="00286C66">
        <w:t>Identify the types of oxygen delivery;</w:t>
      </w:r>
    </w:p>
    <w:p w14:paraId="44C24195" w14:textId="77777777" w:rsidR="00AC6121" w:rsidRPr="00286C66" w:rsidRDefault="00AC6121" w:rsidP="0073528A"/>
    <w:p w14:paraId="6B5AC6D8" w14:textId="77777777" w:rsidR="00AC6121" w:rsidRPr="00286C66" w:rsidRDefault="00AC6121" w:rsidP="009840F9">
      <w:pPr>
        <w:ind w:left="3600" w:hanging="720"/>
      </w:pPr>
      <w:r w:rsidRPr="00286C66">
        <w:t>iv)</w:t>
      </w:r>
      <w:r w:rsidR="005D5F87" w:rsidRPr="00286C66">
        <w:tab/>
      </w:r>
      <w:r w:rsidRPr="00286C66">
        <w:t>Recognize the CNA</w:t>
      </w:r>
      <w:r w:rsidR="001A4D51" w:rsidRPr="00286C66">
        <w:t>'</w:t>
      </w:r>
      <w:r w:rsidRPr="00286C66">
        <w:t xml:space="preserve">s role in caring for </w:t>
      </w:r>
      <w:r w:rsidR="00337B00" w:rsidRPr="00286C66">
        <w:t xml:space="preserve">a </w:t>
      </w:r>
      <w:r w:rsidRPr="00286C66">
        <w:t>person receiving oxygen therapy;</w:t>
      </w:r>
    </w:p>
    <w:p w14:paraId="148B44E2" w14:textId="77777777" w:rsidR="00AC6121" w:rsidRPr="00286C66" w:rsidRDefault="00AC6121" w:rsidP="0073528A"/>
    <w:p w14:paraId="3DDE41AE" w14:textId="77777777" w:rsidR="00AC6121" w:rsidRPr="00286C66" w:rsidRDefault="00AC6121" w:rsidP="009840F9">
      <w:pPr>
        <w:ind w:left="3600" w:hanging="720"/>
      </w:pPr>
      <w:r w:rsidRPr="00286C66">
        <w:t>v)</w:t>
      </w:r>
      <w:r w:rsidR="005D5F87" w:rsidRPr="00286C66">
        <w:tab/>
      </w:r>
      <w:r w:rsidRPr="00286C66">
        <w:t>Identify the purpose of artificial ventilation; and</w:t>
      </w:r>
    </w:p>
    <w:p w14:paraId="128A972A" w14:textId="77777777" w:rsidR="00AC6121" w:rsidRPr="00286C66" w:rsidRDefault="00AC6121" w:rsidP="0073528A"/>
    <w:p w14:paraId="69D5EFC3" w14:textId="77777777" w:rsidR="00AC6121" w:rsidRPr="00286C66" w:rsidRDefault="00AC6121" w:rsidP="009840F9">
      <w:pPr>
        <w:ind w:left="3600" w:hanging="720"/>
      </w:pPr>
      <w:r w:rsidRPr="00286C66">
        <w:t>vi)</w:t>
      </w:r>
      <w:r w:rsidR="005D5F87" w:rsidRPr="00286C66">
        <w:tab/>
      </w:r>
      <w:r w:rsidRPr="00286C66">
        <w:t>Recognize the CNA</w:t>
      </w:r>
      <w:r w:rsidR="001A4D51" w:rsidRPr="00286C66">
        <w:t>'</w:t>
      </w:r>
      <w:r w:rsidRPr="00286C66">
        <w:t>s role in caring for a person with a ventilator</w:t>
      </w:r>
      <w:r w:rsidR="00337B00" w:rsidRPr="00286C66">
        <w:t>;</w:t>
      </w:r>
    </w:p>
    <w:p w14:paraId="4F5BECF2" w14:textId="77777777" w:rsidR="00AC6121" w:rsidRPr="00286C66" w:rsidRDefault="00AC6121" w:rsidP="0073528A"/>
    <w:p w14:paraId="149DE957" w14:textId="77777777" w:rsidR="00AC6121" w:rsidRPr="00286C66" w:rsidRDefault="00AC6121" w:rsidP="009840F9">
      <w:pPr>
        <w:ind w:left="2880" w:hanging="720"/>
      </w:pPr>
      <w:r w:rsidRPr="00286C66">
        <w:lastRenderedPageBreak/>
        <w:t>F)</w:t>
      </w:r>
      <w:r w:rsidR="005D5F87" w:rsidRPr="00286C66">
        <w:tab/>
      </w:r>
      <w:r w:rsidRPr="00286C66">
        <w:t>Identify the purposes of sputum collection and explain the procedure used when collecting a sputum specimen</w:t>
      </w:r>
      <w:r w:rsidR="00337B00" w:rsidRPr="00286C66">
        <w:t>;</w:t>
      </w:r>
    </w:p>
    <w:p w14:paraId="090D77E4" w14:textId="77777777" w:rsidR="00AC6121" w:rsidRPr="00286C66" w:rsidRDefault="00AC6121" w:rsidP="0073528A"/>
    <w:p w14:paraId="64BD0BAA" w14:textId="77777777" w:rsidR="00AC6121" w:rsidRPr="00286C66" w:rsidRDefault="00AC6121" w:rsidP="009840F9">
      <w:pPr>
        <w:ind w:left="2880" w:hanging="720"/>
      </w:pPr>
      <w:r w:rsidRPr="00286C66">
        <w:t>G)</w:t>
      </w:r>
      <w:r w:rsidR="005D5F87" w:rsidRPr="00286C66">
        <w:tab/>
      </w:r>
      <w:r w:rsidRPr="00286C66">
        <w:t>Discuss vital signs</w:t>
      </w:r>
      <w:r w:rsidR="00337B00" w:rsidRPr="00286C66">
        <w:t>:</w:t>
      </w:r>
    </w:p>
    <w:p w14:paraId="43756E8C" w14:textId="77777777" w:rsidR="00AC6121" w:rsidRPr="00286C66" w:rsidRDefault="00AC6121" w:rsidP="0073528A"/>
    <w:p w14:paraId="0B1EB905" w14:textId="77777777" w:rsidR="00AC6121" w:rsidRPr="00286C66" w:rsidRDefault="00AC6121" w:rsidP="009840F9">
      <w:pPr>
        <w:ind w:left="3600" w:hanging="720"/>
      </w:pPr>
      <w:r w:rsidRPr="00286C66">
        <w:t>i)</w:t>
      </w:r>
      <w:r w:rsidR="005D5F87" w:rsidRPr="00286C66">
        <w:tab/>
      </w:r>
      <w:r w:rsidRPr="00286C66">
        <w:t>Identify the purpose of measuring temperature;</w:t>
      </w:r>
    </w:p>
    <w:p w14:paraId="34ACA539" w14:textId="77777777" w:rsidR="00AC6121" w:rsidRPr="00286C66" w:rsidRDefault="00AC6121" w:rsidP="0073528A"/>
    <w:p w14:paraId="5E4B3C38" w14:textId="77777777" w:rsidR="00AC6121" w:rsidRPr="00286C66" w:rsidRDefault="00AC6121" w:rsidP="009840F9">
      <w:pPr>
        <w:ind w:left="3600" w:hanging="720"/>
      </w:pPr>
      <w:r w:rsidRPr="00286C66">
        <w:t>ii)</w:t>
      </w:r>
      <w:r w:rsidR="005D5F87" w:rsidRPr="00286C66">
        <w:tab/>
      </w:r>
      <w:r w:rsidRPr="00286C66">
        <w:t>Identify the types of thermometers;</w:t>
      </w:r>
    </w:p>
    <w:p w14:paraId="0752193F" w14:textId="77777777" w:rsidR="00AC6121" w:rsidRPr="00286C66" w:rsidRDefault="00AC6121" w:rsidP="0073528A"/>
    <w:p w14:paraId="739F44C0" w14:textId="77777777" w:rsidR="00AC6121" w:rsidRPr="00286C66" w:rsidRDefault="00AC6121" w:rsidP="009840F9">
      <w:pPr>
        <w:ind w:left="3600" w:hanging="720"/>
      </w:pPr>
      <w:r w:rsidRPr="00286C66">
        <w:t>iii)</w:t>
      </w:r>
      <w:r w:rsidR="005D5F87" w:rsidRPr="00286C66">
        <w:tab/>
      </w:r>
      <w:r w:rsidRPr="00286C66">
        <w:t>Identify sites where temperature may be measured;</w:t>
      </w:r>
    </w:p>
    <w:p w14:paraId="401D62CD" w14:textId="77777777" w:rsidR="00AC6121" w:rsidRPr="00286C66" w:rsidRDefault="00AC6121" w:rsidP="0073528A"/>
    <w:p w14:paraId="42641F6D" w14:textId="77777777" w:rsidR="00AC6121" w:rsidRPr="00286C66" w:rsidRDefault="00AC6121" w:rsidP="009840F9">
      <w:pPr>
        <w:ind w:left="3600" w:hanging="720"/>
      </w:pPr>
      <w:r w:rsidRPr="00286C66">
        <w:t>iv)</w:t>
      </w:r>
      <w:r w:rsidR="005D5F87" w:rsidRPr="00286C66">
        <w:tab/>
      </w:r>
      <w:r w:rsidRPr="00286C66">
        <w:t>Demonstrate obtaining an oral temperature according to established standards;</w:t>
      </w:r>
    </w:p>
    <w:p w14:paraId="161660FB" w14:textId="77777777" w:rsidR="00AC6121" w:rsidRPr="00286C66" w:rsidRDefault="00AC6121" w:rsidP="0073528A"/>
    <w:p w14:paraId="7393427D" w14:textId="77777777" w:rsidR="00AC6121" w:rsidRPr="00286C66" w:rsidRDefault="00AC6121" w:rsidP="009840F9">
      <w:pPr>
        <w:ind w:left="3600" w:hanging="720"/>
      </w:pPr>
      <w:r w:rsidRPr="00286C66">
        <w:t>v)</w:t>
      </w:r>
      <w:r w:rsidR="005D5F87" w:rsidRPr="00286C66">
        <w:tab/>
      </w:r>
      <w:r w:rsidRPr="00286C66">
        <w:t>Identify the purpose of measuring the pulse;</w:t>
      </w:r>
    </w:p>
    <w:p w14:paraId="736AB649" w14:textId="77777777" w:rsidR="00AC6121" w:rsidRPr="00286C66" w:rsidRDefault="00AC6121" w:rsidP="0073528A"/>
    <w:p w14:paraId="5FDFF88B" w14:textId="77777777" w:rsidR="00AC6121" w:rsidRPr="00286C66" w:rsidRDefault="00AC6121" w:rsidP="009840F9">
      <w:pPr>
        <w:ind w:left="3600" w:hanging="720"/>
      </w:pPr>
      <w:r w:rsidRPr="00286C66">
        <w:t>vi)</w:t>
      </w:r>
      <w:r w:rsidR="005D5F87" w:rsidRPr="00286C66">
        <w:tab/>
      </w:r>
      <w:r w:rsidRPr="00286C66">
        <w:t>Identify the sites where a pulse may be measured;</w:t>
      </w:r>
    </w:p>
    <w:p w14:paraId="2E4EC73C" w14:textId="77777777" w:rsidR="00AC6121" w:rsidRPr="00286C66" w:rsidRDefault="00AC6121" w:rsidP="008F79A9"/>
    <w:p w14:paraId="1F3E215D" w14:textId="77777777" w:rsidR="00AC6121" w:rsidRPr="00286C66" w:rsidRDefault="00AC6121" w:rsidP="009840F9">
      <w:pPr>
        <w:ind w:left="3600" w:hanging="720"/>
      </w:pPr>
      <w:r w:rsidRPr="00286C66">
        <w:t>vii)</w:t>
      </w:r>
      <w:r w:rsidR="005D5F87" w:rsidRPr="00286C66">
        <w:tab/>
      </w:r>
      <w:r w:rsidRPr="00286C66">
        <w:t>Demonstrate obtaining a pulse according to established standards;</w:t>
      </w:r>
    </w:p>
    <w:p w14:paraId="2D92BB16" w14:textId="77777777" w:rsidR="00AC6121" w:rsidRPr="00286C66" w:rsidRDefault="00AC6121" w:rsidP="008F79A9"/>
    <w:p w14:paraId="71200DB6" w14:textId="77777777" w:rsidR="00AC6121" w:rsidRPr="00286C66" w:rsidRDefault="00AC6121" w:rsidP="009840F9">
      <w:pPr>
        <w:ind w:left="3600" w:hanging="720"/>
      </w:pPr>
      <w:r w:rsidRPr="00286C66">
        <w:t>viii)</w:t>
      </w:r>
      <w:r w:rsidR="005D5F87" w:rsidRPr="00286C66">
        <w:tab/>
      </w:r>
      <w:r w:rsidRPr="00286C66">
        <w:t>Identify the purpose of measuring respirations;</w:t>
      </w:r>
    </w:p>
    <w:p w14:paraId="75BAED55" w14:textId="77777777" w:rsidR="00AC6121" w:rsidRPr="00286C66" w:rsidRDefault="00AC6121" w:rsidP="008F79A9"/>
    <w:p w14:paraId="1F2FDD94" w14:textId="77777777" w:rsidR="00AC6121" w:rsidRPr="00286C66" w:rsidRDefault="00AC6121" w:rsidP="009840F9">
      <w:pPr>
        <w:ind w:left="3600" w:hanging="720"/>
      </w:pPr>
      <w:r w:rsidRPr="00286C66">
        <w:t>ix)</w:t>
      </w:r>
      <w:r w:rsidR="005D5F87" w:rsidRPr="00286C66">
        <w:tab/>
      </w:r>
      <w:r w:rsidRPr="00286C66">
        <w:t>Discuss various respiratory patterns;</w:t>
      </w:r>
    </w:p>
    <w:p w14:paraId="0A542872" w14:textId="77777777" w:rsidR="00AC6121" w:rsidRPr="00286C66" w:rsidRDefault="00AC6121" w:rsidP="008F79A9"/>
    <w:p w14:paraId="59A0614C" w14:textId="77777777" w:rsidR="00AC6121" w:rsidRPr="00286C66" w:rsidRDefault="00AC6121" w:rsidP="009840F9">
      <w:pPr>
        <w:ind w:left="3600" w:hanging="720"/>
      </w:pPr>
      <w:r w:rsidRPr="00286C66">
        <w:t>x)</w:t>
      </w:r>
      <w:r w:rsidR="005D5F87" w:rsidRPr="00286C66">
        <w:tab/>
      </w:r>
      <w:r w:rsidRPr="00286C66">
        <w:t>Demonstrate obtaining respiration according to established standards;</w:t>
      </w:r>
    </w:p>
    <w:p w14:paraId="78C1902D" w14:textId="77777777" w:rsidR="00AC6121" w:rsidRPr="00286C66" w:rsidRDefault="00AC6121" w:rsidP="008F79A9"/>
    <w:p w14:paraId="34C4F9F2" w14:textId="77777777" w:rsidR="00AC6121" w:rsidRPr="00286C66" w:rsidRDefault="00AC6121" w:rsidP="009840F9">
      <w:pPr>
        <w:ind w:left="3600" w:hanging="720"/>
      </w:pPr>
      <w:r w:rsidRPr="00286C66">
        <w:t>xi)</w:t>
      </w:r>
      <w:r w:rsidR="005D5F87" w:rsidRPr="00286C66">
        <w:tab/>
      </w:r>
      <w:r w:rsidRPr="00286C66">
        <w:t>Identify the purpose of measuring blood pressure;</w:t>
      </w:r>
    </w:p>
    <w:p w14:paraId="03B58C77" w14:textId="77777777" w:rsidR="00AC6121" w:rsidRPr="00286C66" w:rsidRDefault="00AC6121" w:rsidP="00286C66"/>
    <w:p w14:paraId="66DA52A5" w14:textId="77777777" w:rsidR="00AC6121" w:rsidRPr="00286C66" w:rsidRDefault="00AC6121" w:rsidP="009840F9">
      <w:pPr>
        <w:ind w:left="3600" w:hanging="720"/>
      </w:pPr>
      <w:r w:rsidRPr="00286C66">
        <w:t>xii)</w:t>
      </w:r>
      <w:r w:rsidR="005D5F87" w:rsidRPr="00286C66">
        <w:tab/>
      </w:r>
      <w:r w:rsidRPr="00286C66">
        <w:t>Explain the principles involved in obtaining a blood pressure;</w:t>
      </w:r>
    </w:p>
    <w:p w14:paraId="60A18497" w14:textId="77777777" w:rsidR="00AC6121" w:rsidRPr="00286C66" w:rsidRDefault="00AC6121" w:rsidP="008F79A9"/>
    <w:p w14:paraId="2F689057" w14:textId="77777777" w:rsidR="00AC6121" w:rsidRPr="00286C66" w:rsidRDefault="00AC6121" w:rsidP="009840F9">
      <w:pPr>
        <w:ind w:left="3600" w:hanging="720"/>
      </w:pPr>
      <w:r w:rsidRPr="00286C66">
        <w:t>xiii)</w:t>
      </w:r>
      <w:r w:rsidR="005D5F87" w:rsidRPr="00286C66">
        <w:tab/>
      </w:r>
      <w:r w:rsidRPr="00286C66">
        <w:t>Demonstrate obtaining a blood pressure according to established standards; and</w:t>
      </w:r>
    </w:p>
    <w:p w14:paraId="59761A44" w14:textId="77777777" w:rsidR="00AC6121" w:rsidRPr="00286C66" w:rsidRDefault="00AC6121" w:rsidP="008F79A9"/>
    <w:p w14:paraId="22DA998B" w14:textId="77777777" w:rsidR="00AC6121" w:rsidRPr="00286C66" w:rsidRDefault="00AC6121" w:rsidP="009840F9">
      <w:pPr>
        <w:ind w:left="3600" w:hanging="720"/>
      </w:pPr>
      <w:r w:rsidRPr="00286C66">
        <w:t>xiv)</w:t>
      </w:r>
      <w:r w:rsidR="005D5F87" w:rsidRPr="00286C66">
        <w:tab/>
      </w:r>
      <w:r w:rsidRPr="00286C66">
        <w:t>Recognize the CNA</w:t>
      </w:r>
      <w:r w:rsidR="001A4D51" w:rsidRPr="00286C66">
        <w:t>'</w:t>
      </w:r>
      <w:r w:rsidRPr="00286C66">
        <w:t>s role in measuring vital signs</w:t>
      </w:r>
      <w:r w:rsidR="00337B00" w:rsidRPr="00286C66">
        <w:t>;</w:t>
      </w:r>
    </w:p>
    <w:p w14:paraId="3741201F" w14:textId="77777777" w:rsidR="00AC6121" w:rsidRPr="00286C66" w:rsidRDefault="00AC6121" w:rsidP="00286C66"/>
    <w:p w14:paraId="587A08B2" w14:textId="77777777" w:rsidR="00AC6121" w:rsidRPr="00286C66" w:rsidRDefault="00AC6121" w:rsidP="009840F9">
      <w:pPr>
        <w:ind w:left="2880" w:hanging="720"/>
      </w:pPr>
      <w:r w:rsidRPr="00286C66">
        <w:t>H)</w:t>
      </w:r>
      <w:r w:rsidR="005A4F73" w:rsidRPr="00286C66">
        <w:tab/>
      </w:r>
      <w:r w:rsidRPr="00286C66">
        <w:t xml:space="preserve">Discuss </w:t>
      </w:r>
      <w:r w:rsidR="009840F9">
        <w:t xml:space="preserve">and be certified in </w:t>
      </w:r>
      <w:r w:rsidRPr="00286C66">
        <w:t>CPR</w:t>
      </w:r>
      <w:r w:rsidR="00ED0FC3">
        <w:t>, except as provided in subsection (f)(12)(I)</w:t>
      </w:r>
      <w:r w:rsidR="00337B00" w:rsidRPr="00286C66">
        <w:t>:</w:t>
      </w:r>
    </w:p>
    <w:p w14:paraId="5CAC80C9" w14:textId="77777777" w:rsidR="00AC6121" w:rsidRPr="00286C66" w:rsidRDefault="00AC6121" w:rsidP="008F79A9"/>
    <w:p w14:paraId="60D57CFA" w14:textId="77777777" w:rsidR="00AC6121" w:rsidRPr="00286C66" w:rsidRDefault="00AC6121" w:rsidP="009840F9">
      <w:pPr>
        <w:ind w:left="3600" w:hanging="720"/>
      </w:pPr>
      <w:r w:rsidRPr="00286C66">
        <w:t>i)</w:t>
      </w:r>
      <w:r w:rsidR="005A4F73" w:rsidRPr="00286C66">
        <w:tab/>
      </w:r>
      <w:r w:rsidRPr="00286C66">
        <w:t>Discuss the purpose of performing CPR;</w:t>
      </w:r>
    </w:p>
    <w:p w14:paraId="79287A7A" w14:textId="77777777" w:rsidR="00AC6121" w:rsidRPr="00286C66" w:rsidRDefault="00AC6121" w:rsidP="008F79A9"/>
    <w:p w14:paraId="20EF9D99" w14:textId="77777777" w:rsidR="00AC6121" w:rsidRPr="00286C66" w:rsidRDefault="00AC6121" w:rsidP="009840F9">
      <w:pPr>
        <w:ind w:left="3600" w:hanging="720"/>
      </w:pPr>
      <w:r w:rsidRPr="00286C66">
        <w:t>ii)</w:t>
      </w:r>
      <w:r w:rsidR="005A4F73" w:rsidRPr="00286C66">
        <w:tab/>
      </w:r>
      <w:r w:rsidRPr="00286C66">
        <w:t>Explain the principles involved in providing CPR;</w:t>
      </w:r>
    </w:p>
    <w:p w14:paraId="237DB30D" w14:textId="77777777" w:rsidR="00AC6121" w:rsidRPr="00286C66" w:rsidRDefault="00AC6121" w:rsidP="008F79A9"/>
    <w:p w14:paraId="284AC39B" w14:textId="77777777" w:rsidR="00AC6121" w:rsidRPr="00286C66" w:rsidRDefault="00AC6121" w:rsidP="009840F9">
      <w:pPr>
        <w:ind w:left="3600" w:hanging="720"/>
      </w:pPr>
      <w:r w:rsidRPr="00286C66">
        <w:lastRenderedPageBreak/>
        <w:t>iii)</w:t>
      </w:r>
      <w:r w:rsidR="005A4F73" w:rsidRPr="00286C66">
        <w:tab/>
      </w:r>
      <w:r w:rsidRPr="00286C66">
        <w:t>Demonstrate the performance of CPR, including one-rescuer adult, child and infant CPR and two rescuer adult, child and infant CPR;</w:t>
      </w:r>
    </w:p>
    <w:p w14:paraId="573EC888" w14:textId="77777777" w:rsidR="00AC6121" w:rsidRPr="00286C66" w:rsidRDefault="00AC6121" w:rsidP="008F79A9"/>
    <w:p w14:paraId="1E9FDE3A" w14:textId="77777777" w:rsidR="00AC6121" w:rsidRPr="00286C66" w:rsidRDefault="00AC6121" w:rsidP="009840F9">
      <w:pPr>
        <w:ind w:left="3600" w:hanging="720"/>
      </w:pPr>
      <w:r w:rsidRPr="00286C66">
        <w:t>iv)</w:t>
      </w:r>
      <w:r w:rsidR="005A4F73" w:rsidRPr="00286C66">
        <w:tab/>
      </w:r>
      <w:r w:rsidRPr="00286C66">
        <w:t>Demonstrate the performance of foreign airway obstruction for adult, child and infant victims; and</w:t>
      </w:r>
    </w:p>
    <w:p w14:paraId="761D2238" w14:textId="77777777" w:rsidR="00AC6121" w:rsidRPr="00286C66" w:rsidRDefault="00AC6121" w:rsidP="008F79A9"/>
    <w:p w14:paraId="56B6C5AA" w14:textId="77777777" w:rsidR="00AC6121" w:rsidRDefault="00AC6121" w:rsidP="009840F9">
      <w:pPr>
        <w:ind w:left="3600" w:hanging="720"/>
      </w:pPr>
      <w:r w:rsidRPr="00286C66">
        <w:t>v)</w:t>
      </w:r>
      <w:r w:rsidR="005A4F73" w:rsidRPr="00286C66">
        <w:tab/>
      </w:r>
      <w:r w:rsidRPr="00286C66">
        <w:t>Recognize the CNA</w:t>
      </w:r>
      <w:r w:rsidR="001A4D51" w:rsidRPr="00286C66">
        <w:t>'</w:t>
      </w:r>
      <w:r w:rsidRPr="00286C66">
        <w:t>s role related to CPR</w:t>
      </w:r>
      <w:r w:rsidR="00FC2F8C">
        <w:t>;</w:t>
      </w:r>
    </w:p>
    <w:p w14:paraId="3CC9E665" w14:textId="77777777" w:rsidR="009840F9" w:rsidRDefault="009840F9" w:rsidP="008F79A9"/>
    <w:p w14:paraId="28989027" w14:textId="3F43AA19" w:rsidR="009840F9" w:rsidRPr="00286C66" w:rsidRDefault="009840F9" w:rsidP="009840F9">
      <w:pPr>
        <w:ind w:left="2880" w:hanging="720"/>
      </w:pPr>
      <w:r>
        <w:t>I)</w:t>
      </w:r>
      <w:r>
        <w:tab/>
      </w:r>
      <w:r w:rsidRPr="009E52C8">
        <w:t>A student who previously has certified in CPR and whose certification is current is exempt from the requirements of subsection (f)(12)(H)</w:t>
      </w:r>
      <w:r w:rsidR="00A419B2">
        <w:t>.</w:t>
      </w:r>
      <w:r w:rsidR="003C220F" w:rsidRPr="004A45D4">
        <w:t xml:space="preserve">  Students with CPR certification that is valid through the end of the BNATP can be given four hours of credit toward the minimum theory hours required.</w:t>
      </w:r>
    </w:p>
    <w:p w14:paraId="7FDEEB60" w14:textId="77777777" w:rsidR="00AC6121" w:rsidRPr="00286C66" w:rsidRDefault="00AC6121" w:rsidP="00286C66"/>
    <w:p w14:paraId="25F8BF75" w14:textId="77777777" w:rsidR="00AC6121" w:rsidRPr="00286C66" w:rsidRDefault="00AC6121" w:rsidP="006E7BCE">
      <w:pPr>
        <w:ind w:left="2160" w:hanging="810"/>
      </w:pPr>
      <w:r w:rsidRPr="00286C66">
        <w:t>13)</w:t>
      </w:r>
      <w:r w:rsidR="005A4F73" w:rsidRPr="00286C66">
        <w:tab/>
      </w:r>
      <w:r w:rsidRPr="00286C66">
        <w:t>The Nervous System.  Objectives:  upon completion of this unit, the student will be able to:</w:t>
      </w:r>
    </w:p>
    <w:p w14:paraId="52D5AF77" w14:textId="77777777" w:rsidR="00AC6121" w:rsidRPr="00286C66" w:rsidRDefault="00AC6121" w:rsidP="008F79A9"/>
    <w:p w14:paraId="6AB93867" w14:textId="77777777" w:rsidR="00AC6121" w:rsidRPr="00286C66" w:rsidRDefault="00AC6121" w:rsidP="006E7BCE">
      <w:pPr>
        <w:ind w:left="2880" w:hanging="720"/>
      </w:pPr>
      <w:r w:rsidRPr="00286C66">
        <w:t>A)</w:t>
      </w:r>
      <w:r w:rsidR="005A4F73" w:rsidRPr="00286C66">
        <w:tab/>
      </w:r>
      <w:r w:rsidRPr="00286C66">
        <w:t>Identify the structures of the nervous system;</w:t>
      </w:r>
    </w:p>
    <w:p w14:paraId="5EB5AEE4" w14:textId="77777777" w:rsidR="00AC6121" w:rsidRPr="00286C66" w:rsidRDefault="00AC6121" w:rsidP="008F79A9"/>
    <w:p w14:paraId="7B035B1C" w14:textId="77777777" w:rsidR="00AC6121" w:rsidRPr="00286C66" w:rsidRDefault="00AC6121" w:rsidP="006E7BCE">
      <w:pPr>
        <w:ind w:left="2880" w:hanging="720"/>
      </w:pPr>
      <w:r w:rsidRPr="00286C66">
        <w:t>B)</w:t>
      </w:r>
      <w:r w:rsidR="005A4F73" w:rsidRPr="00286C66">
        <w:tab/>
      </w:r>
      <w:r w:rsidRPr="00286C66">
        <w:t>Identify the functions of the nervous system;</w:t>
      </w:r>
    </w:p>
    <w:p w14:paraId="4ACB2BCB" w14:textId="77777777" w:rsidR="00AC6121" w:rsidRPr="00286C66" w:rsidRDefault="00AC6121" w:rsidP="008F79A9"/>
    <w:p w14:paraId="6F5BF6DD" w14:textId="77777777" w:rsidR="00AC6121" w:rsidRPr="00286C66" w:rsidRDefault="00AC6121" w:rsidP="006E7BCE">
      <w:pPr>
        <w:ind w:left="2880" w:hanging="720"/>
      </w:pPr>
      <w:r w:rsidRPr="00286C66">
        <w:t>C)</w:t>
      </w:r>
      <w:r w:rsidR="005A4F73" w:rsidRPr="00286C66">
        <w:tab/>
      </w:r>
      <w:r w:rsidRPr="00286C66">
        <w:t>Discuss how age-related changes in the nervous system may affect a person</w:t>
      </w:r>
      <w:r w:rsidR="001A4D51" w:rsidRPr="00286C66">
        <w:t>'s</w:t>
      </w:r>
      <w:r w:rsidRPr="00286C66">
        <w:t xml:space="preserve"> life physically, psychologically and socially</w:t>
      </w:r>
      <w:r w:rsidR="00337B00" w:rsidRPr="00286C66">
        <w:t>;</w:t>
      </w:r>
    </w:p>
    <w:p w14:paraId="361A809C" w14:textId="77777777" w:rsidR="00AC6121" w:rsidRPr="00286C66" w:rsidRDefault="00AC6121" w:rsidP="008F79A9"/>
    <w:p w14:paraId="31C4B21F" w14:textId="77777777" w:rsidR="00AC6121" w:rsidRPr="00286C66" w:rsidRDefault="00AC6121" w:rsidP="006E7BCE">
      <w:pPr>
        <w:ind w:left="2880" w:hanging="720"/>
      </w:pPr>
      <w:r w:rsidRPr="00286C66">
        <w:t>D)</w:t>
      </w:r>
      <w:r w:rsidR="005A4F73" w:rsidRPr="00286C66">
        <w:tab/>
      </w:r>
      <w:r w:rsidRPr="00286C66">
        <w:t>Discuss common health concerns</w:t>
      </w:r>
      <w:r w:rsidR="00337B00" w:rsidRPr="00286C66">
        <w:t>:</w:t>
      </w:r>
    </w:p>
    <w:p w14:paraId="61F213BF" w14:textId="77777777" w:rsidR="00AC6121" w:rsidRPr="00286C66" w:rsidRDefault="00AC6121" w:rsidP="008F79A9"/>
    <w:p w14:paraId="1EEC60FA" w14:textId="77777777" w:rsidR="00AC6121" w:rsidRPr="00286C66" w:rsidRDefault="00AC6121" w:rsidP="006E7BCE">
      <w:pPr>
        <w:ind w:left="3600" w:hanging="720"/>
      </w:pPr>
      <w:r w:rsidRPr="00286C66">
        <w:t>i)</w:t>
      </w:r>
      <w:r w:rsidR="005A4F73" w:rsidRPr="00286C66">
        <w:tab/>
      </w:r>
      <w:r w:rsidRPr="00286C66">
        <w:t>Discuss the signs and symptoms of various nervous disorders, including cerebrovascular accident, Parkinson</w:t>
      </w:r>
      <w:r w:rsidR="001A4D51" w:rsidRPr="00286C66">
        <w:t>'</w:t>
      </w:r>
      <w:r w:rsidRPr="00286C66">
        <w:t>s disease, multiple sclerosis and types of traumatic injuries;</w:t>
      </w:r>
    </w:p>
    <w:p w14:paraId="6D512172" w14:textId="77777777" w:rsidR="00AC6121" w:rsidRPr="00286C66" w:rsidRDefault="00AC6121" w:rsidP="008F79A9"/>
    <w:p w14:paraId="5C7D0F51" w14:textId="77777777" w:rsidR="00AC6121" w:rsidRPr="00286C66" w:rsidRDefault="00AC6121" w:rsidP="006E7BCE">
      <w:pPr>
        <w:ind w:left="3600" w:hanging="720"/>
      </w:pPr>
      <w:r w:rsidRPr="00286C66">
        <w:t>ii)</w:t>
      </w:r>
      <w:r w:rsidR="005A4F73" w:rsidRPr="00286C66">
        <w:tab/>
      </w:r>
      <w:r w:rsidRPr="00286C66">
        <w:t>Identify communication problems resulting from hearing disorders;</w:t>
      </w:r>
    </w:p>
    <w:p w14:paraId="44C18ED6" w14:textId="77777777" w:rsidR="00AC6121" w:rsidRPr="00286C66" w:rsidRDefault="00AC6121" w:rsidP="008F79A9"/>
    <w:p w14:paraId="50917D9C" w14:textId="77777777" w:rsidR="00AC6121" w:rsidRPr="00286C66" w:rsidRDefault="00AC6121" w:rsidP="006E7BCE">
      <w:pPr>
        <w:ind w:left="3600" w:hanging="720"/>
      </w:pPr>
      <w:r w:rsidRPr="00286C66">
        <w:t>iii)</w:t>
      </w:r>
      <w:r w:rsidR="005A4F73" w:rsidRPr="00286C66">
        <w:tab/>
      </w:r>
      <w:r w:rsidRPr="00286C66">
        <w:t xml:space="preserve">Discuss communication strategies when caring for a </w:t>
      </w:r>
      <w:r w:rsidR="00337B00" w:rsidRPr="00286C66">
        <w:t xml:space="preserve">person </w:t>
      </w:r>
      <w:r w:rsidRPr="00286C66">
        <w:t>with a hearing disorder;</w:t>
      </w:r>
    </w:p>
    <w:p w14:paraId="788CA9A7" w14:textId="77777777" w:rsidR="00AC6121" w:rsidRPr="00286C66" w:rsidRDefault="00AC6121" w:rsidP="008F79A9"/>
    <w:p w14:paraId="47555FA8" w14:textId="77777777" w:rsidR="00AC6121" w:rsidRPr="00286C66" w:rsidRDefault="00AC6121" w:rsidP="006E7BCE">
      <w:pPr>
        <w:ind w:left="3600" w:hanging="720"/>
      </w:pPr>
      <w:r w:rsidRPr="00286C66">
        <w:t>iv)</w:t>
      </w:r>
      <w:r w:rsidR="005A4F73" w:rsidRPr="00286C66">
        <w:tab/>
      </w:r>
      <w:r w:rsidRPr="00286C66">
        <w:t xml:space="preserve">Identify special concerns associated with caring for a </w:t>
      </w:r>
      <w:r w:rsidR="00337B00" w:rsidRPr="00286C66">
        <w:t xml:space="preserve">person </w:t>
      </w:r>
      <w:r w:rsidRPr="00286C66">
        <w:t>with a visual disorder;</w:t>
      </w:r>
    </w:p>
    <w:p w14:paraId="314390C4" w14:textId="77777777" w:rsidR="00AC6121" w:rsidRPr="00286C66" w:rsidRDefault="00AC6121" w:rsidP="008F79A9"/>
    <w:p w14:paraId="081575CA" w14:textId="77777777" w:rsidR="00AC6121" w:rsidRPr="00286C66" w:rsidRDefault="00AC6121" w:rsidP="006E7BCE">
      <w:pPr>
        <w:ind w:left="3600" w:hanging="720"/>
      </w:pPr>
      <w:r w:rsidRPr="00286C66">
        <w:t>v)</w:t>
      </w:r>
      <w:r w:rsidR="005A4F73" w:rsidRPr="00286C66">
        <w:tab/>
      </w:r>
      <w:r w:rsidRPr="00286C66">
        <w:t xml:space="preserve">Discuss ways the CNA can promote independence of </w:t>
      </w:r>
      <w:r w:rsidR="00337B00" w:rsidRPr="00286C66">
        <w:t xml:space="preserve">a </w:t>
      </w:r>
      <w:r w:rsidRPr="00286C66">
        <w:t>person with a visual disorder; and</w:t>
      </w:r>
    </w:p>
    <w:p w14:paraId="3A547DE8" w14:textId="77777777" w:rsidR="00AC6121" w:rsidRPr="00286C66" w:rsidRDefault="00AC6121" w:rsidP="008F79A9"/>
    <w:p w14:paraId="566EF79C" w14:textId="77777777" w:rsidR="00AC6121" w:rsidRPr="00286C66" w:rsidRDefault="00AC6121" w:rsidP="006E7BCE">
      <w:pPr>
        <w:ind w:left="3600" w:hanging="720"/>
      </w:pPr>
      <w:r w:rsidRPr="00286C66">
        <w:t>vi)</w:t>
      </w:r>
      <w:r w:rsidR="005A4F73" w:rsidRPr="00286C66">
        <w:tab/>
      </w:r>
      <w:r w:rsidRPr="00286C66">
        <w:t>Recognize the CNA</w:t>
      </w:r>
      <w:r w:rsidR="0046072C" w:rsidRPr="00286C66">
        <w:t>'</w:t>
      </w:r>
      <w:r w:rsidRPr="00286C66">
        <w:t xml:space="preserve">s role in caring for </w:t>
      </w:r>
      <w:r w:rsidR="00337B00" w:rsidRPr="00286C66">
        <w:t xml:space="preserve">a </w:t>
      </w:r>
      <w:r w:rsidRPr="00286C66">
        <w:t>person with various nervous system disorders, including observations, critical thinking, documentation and reporting</w:t>
      </w:r>
      <w:r w:rsidR="00337B00" w:rsidRPr="00286C66">
        <w:t>;</w:t>
      </w:r>
    </w:p>
    <w:p w14:paraId="7A1DFCB3" w14:textId="77777777" w:rsidR="00AC6121" w:rsidRPr="00286C66" w:rsidRDefault="00AC6121" w:rsidP="008F79A9"/>
    <w:p w14:paraId="6B7467D8" w14:textId="77777777" w:rsidR="00AC6121" w:rsidRPr="00286C66" w:rsidRDefault="005A4F73" w:rsidP="006E7BCE">
      <w:pPr>
        <w:ind w:left="2880" w:hanging="720"/>
      </w:pPr>
      <w:r w:rsidRPr="00286C66">
        <w:t>E</w:t>
      </w:r>
      <w:r w:rsidR="00AC6121" w:rsidRPr="00286C66">
        <w:t>)</w:t>
      </w:r>
      <w:r w:rsidRPr="00286C66">
        <w:tab/>
      </w:r>
      <w:r w:rsidR="00AC6121" w:rsidRPr="00286C66">
        <w:t>Discuss hearing instrument skills</w:t>
      </w:r>
      <w:r w:rsidR="00A62193" w:rsidRPr="00286C66">
        <w:t>:</w:t>
      </w:r>
    </w:p>
    <w:p w14:paraId="6BC0BD61" w14:textId="77777777" w:rsidR="00AC6121" w:rsidRPr="00286C66" w:rsidRDefault="00AC6121" w:rsidP="008F79A9"/>
    <w:p w14:paraId="5C2E3270" w14:textId="77777777" w:rsidR="00AC6121" w:rsidRPr="00286C66" w:rsidRDefault="00AC6121" w:rsidP="006E7BCE">
      <w:pPr>
        <w:ind w:left="3600" w:hanging="720"/>
      </w:pPr>
      <w:r w:rsidRPr="00286C66">
        <w:t>i)</w:t>
      </w:r>
      <w:r w:rsidR="005A4F73" w:rsidRPr="00286C66">
        <w:tab/>
      </w:r>
      <w:r w:rsidRPr="00286C66">
        <w:t>Identify the purpose of hearing instruments;</w:t>
      </w:r>
    </w:p>
    <w:p w14:paraId="7351EACB" w14:textId="77777777" w:rsidR="00AC6121" w:rsidRPr="00286C66" w:rsidRDefault="00AC6121" w:rsidP="008F79A9"/>
    <w:p w14:paraId="28A97478" w14:textId="77777777" w:rsidR="00AC6121" w:rsidRPr="00286C66" w:rsidRDefault="00AC6121" w:rsidP="006E7BCE">
      <w:pPr>
        <w:ind w:left="3600" w:hanging="720"/>
      </w:pPr>
      <w:r w:rsidRPr="00286C66">
        <w:t>ii)</w:t>
      </w:r>
      <w:r w:rsidR="005A4F73" w:rsidRPr="00286C66">
        <w:tab/>
      </w:r>
      <w:r w:rsidRPr="00286C66">
        <w:t>Discuss the various types of hearing instruments;</w:t>
      </w:r>
    </w:p>
    <w:p w14:paraId="07E5E9DA" w14:textId="77777777" w:rsidR="00AC6121" w:rsidRPr="00286C66" w:rsidRDefault="00AC6121" w:rsidP="008F79A9"/>
    <w:p w14:paraId="1A4903E6" w14:textId="77777777" w:rsidR="00AC6121" w:rsidRPr="00286C66" w:rsidRDefault="00AC6121" w:rsidP="006E7BCE">
      <w:pPr>
        <w:ind w:left="3600" w:hanging="720"/>
      </w:pPr>
      <w:r w:rsidRPr="00286C66">
        <w:t>iii)</w:t>
      </w:r>
      <w:r w:rsidR="005A4F73" w:rsidRPr="00286C66">
        <w:tab/>
      </w:r>
      <w:r w:rsidRPr="00286C66">
        <w:t>Explain the insertion and removal of the hearing instrument; and</w:t>
      </w:r>
    </w:p>
    <w:p w14:paraId="7E274EC4" w14:textId="77777777" w:rsidR="00AC6121" w:rsidRPr="00286C66" w:rsidRDefault="00AC6121" w:rsidP="008F79A9"/>
    <w:p w14:paraId="4505A898" w14:textId="77777777" w:rsidR="00AC6121" w:rsidRPr="00286C66" w:rsidRDefault="00AC6121" w:rsidP="006E7BCE">
      <w:pPr>
        <w:ind w:left="3600" w:hanging="720"/>
      </w:pPr>
      <w:r w:rsidRPr="00286C66">
        <w:t>iv)</w:t>
      </w:r>
      <w:r w:rsidR="005A4F73" w:rsidRPr="00286C66">
        <w:tab/>
      </w:r>
      <w:r w:rsidRPr="00286C66">
        <w:t>Recognize the CNA</w:t>
      </w:r>
      <w:r w:rsidR="0046072C" w:rsidRPr="00286C66">
        <w:t>'</w:t>
      </w:r>
      <w:r w:rsidRPr="00286C66">
        <w:t>s role in caring for a person with a hearing instrument</w:t>
      </w:r>
      <w:r w:rsidR="00AC4BCD" w:rsidRPr="00286C66">
        <w:t>;</w:t>
      </w:r>
    </w:p>
    <w:p w14:paraId="05219E92" w14:textId="77777777" w:rsidR="00AC6121" w:rsidRPr="00286C66" w:rsidRDefault="00AC6121" w:rsidP="008F79A9"/>
    <w:p w14:paraId="75CD0839" w14:textId="77777777" w:rsidR="00AC6121" w:rsidRPr="00286C66" w:rsidRDefault="005A4F73" w:rsidP="006E7BCE">
      <w:pPr>
        <w:ind w:left="2880" w:hanging="720"/>
      </w:pPr>
      <w:r w:rsidRPr="00286C66">
        <w:t>F</w:t>
      </w:r>
      <w:r w:rsidR="00AC6121" w:rsidRPr="00286C66">
        <w:t>)</w:t>
      </w:r>
      <w:r w:rsidRPr="00286C66">
        <w:tab/>
      </w:r>
      <w:r w:rsidR="00AC6121" w:rsidRPr="00286C66">
        <w:t>Discuss visual aids skills</w:t>
      </w:r>
      <w:r w:rsidR="00337B00" w:rsidRPr="00286C66">
        <w:t>:</w:t>
      </w:r>
    </w:p>
    <w:p w14:paraId="55C173F5" w14:textId="77777777" w:rsidR="00AC6121" w:rsidRPr="00286C66" w:rsidRDefault="00AC6121" w:rsidP="008F79A9"/>
    <w:p w14:paraId="798A6494" w14:textId="77777777" w:rsidR="00AC6121" w:rsidRPr="00286C66" w:rsidRDefault="00AC6121" w:rsidP="006E7BCE">
      <w:pPr>
        <w:ind w:left="3600" w:hanging="720"/>
      </w:pPr>
      <w:r w:rsidRPr="00286C66">
        <w:t>i)</w:t>
      </w:r>
      <w:r w:rsidR="005A4F73" w:rsidRPr="00286C66">
        <w:tab/>
      </w:r>
      <w:r w:rsidRPr="00286C66">
        <w:t>Identify the purpose of visual aids;</w:t>
      </w:r>
    </w:p>
    <w:p w14:paraId="4D417528" w14:textId="77777777" w:rsidR="00AC6121" w:rsidRPr="00286C66" w:rsidRDefault="00AC6121" w:rsidP="008F79A9"/>
    <w:p w14:paraId="63384EE1" w14:textId="77777777" w:rsidR="00AC6121" w:rsidRPr="00286C66" w:rsidRDefault="00AC6121" w:rsidP="006E7BCE">
      <w:pPr>
        <w:ind w:left="3600" w:hanging="720"/>
      </w:pPr>
      <w:r w:rsidRPr="00286C66">
        <w:t>ii)</w:t>
      </w:r>
      <w:r w:rsidR="005A4F73" w:rsidRPr="00286C66">
        <w:tab/>
      </w:r>
      <w:r w:rsidRPr="00286C66">
        <w:t>Discuss the various types of visual aids;</w:t>
      </w:r>
    </w:p>
    <w:p w14:paraId="0236F54B" w14:textId="77777777" w:rsidR="00AC6121" w:rsidRPr="00286C66" w:rsidRDefault="00AC6121" w:rsidP="008F79A9"/>
    <w:p w14:paraId="116CF2C6" w14:textId="77777777" w:rsidR="00AC6121" w:rsidRPr="00286C66" w:rsidRDefault="00AC6121" w:rsidP="006E7BCE">
      <w:pPr>
        <w:ind w:left="3600" w:hanging="720"/>
      </w:pPr>
      <w:r w:rsidRPr="00286C66">
        <w:t>iii)</w:t>
      </w:r>
      <w:r w:rsidR="005A4F73" w:rsidRPr="00286C66">
        <w:tab/>
      </w:r>
      <w:r w:rsidRPr="00286C66">
        <w:t>Explain the care of visual aids; and</w:t>
      </w:r>
    </w:p>
    <w:p w14:paraId="1BAA5613" w14:textId="77777777" w:rsidR="00AC6121" w:rsidRPr="00286C66" w:rsidRDefault="00AC6121" w:rsidP="008F79A9"/>
    <w:p w14:paraId="70B4CD99" w14:textId="77777777" w:rsidR="00AC6121" w:rsidRPr="00286C66" w:rsidRDefault="00AC6121" w:rsidP="006E7BCE">
      <w:pPr>
        <w:ind w:left="3600" w:hanging="720"/>
      </w:pPr>
      <w:r w:rsidRPr="00286C66">
        <w:t>iv)</w:t>
      </w:r>
      <w:r w:rsidR="005A4F73" w:rsidRPr="00286C66">
        <w:tab/>
      </w:r>
      <w:r w:rsidRPr="00286C66">
        <w:t>Recognize the CNA</w:t>
      </w:r>
      <w:r w:rsidR="0046072C" w:rsidRPr="00286C66">
        <w:t>'</w:t>
      </w:r>
      <w:r w:rsidRPr="00286C66">
        <w:t>s role in caring for a person with visual aids</w:t>
      </w:r>
      <w:r w:rsidR="00337B00" w:rsidRPr="00286C66">
        <w:t>;</w:t>
      </w:r>
    </w:p>
    <w:p w14:paraId="63405759" w14:textId="77777777" w:rsidR="00AC6121" w:rsidRPr="00286C66" w:rsidRDefault="00AC6121" w:rsidP="008F79A9"/>
    <w:p w14:paraId="3663D969" w14:textId="77777777" w:rsidR="00AC6121" w:rsidRPr="00286C66" w:rsidRDefault="00AC6121" w:rsidP="006E7BCE">
      <w:pPr>
        <w:ind w:left="1440" w:hanging="720"/>
      </w:pPr>
      <w:r w:rsidRPr="00286C66">
        <w:t>g)</w:t>
      </w:r>
      <w:r w:rsidR="005A4F73" w:rsidRPr="00286C66">
        <w:tab/>
      </w:r>
      <w:r w:rsidRPr="00286C66">
        <w:t>Module VII – Fundamentals of Rehabilitation/Restorative Care</w:t>
      </w:r>
    </w:p>
    <w:p w14:paraId="2F985016" w14:textId="77777777" w:rsidR="00AC6121" w:rsidRPr="00286C66" w:rsidRDefault="00AC6121" w:rsidP="008F79A9"/>
    <w:p w14:paraId="014525A7" w14:textId="77777777" w:rsidR="00AC6121" w:rsidRPr="00286C66" w:rsidRDefault="00AC6121" w:rsidP="006E7BCE">
      <w:pPr>
        <w:ind w:left="2160" w:hanging="720"/>
      </w:pPr>
      <w:r w:rsidRPr="00286C66">
        <w:t>1)</w:t>
      </w:r>
      <w:r w:rsidR="005A4F73" w:rsidRPr="00286C66">
        <w:tab/>
      </w:r>
      <w:r w:rsidRPr="00286C66">
        <w:t>Philosophy.  Objectives:  upon completion of this unit, the student will be able to:</w:t>
      </w:r>
    </w:p>
    <w:p w14:paraId="54C219FC" w14:textId="77777777" w:rsidR="00AC6121" w:rsidRPr="00286C66" w:rsidRDefault="00AC6121" w:rsidP="008F79A9"/>
    <w:p w14:paraId="356BB9BB" w14:textId="77777777" w:rsidR="00AC6121" w:rsidRPr="00286C66" w:rsidRDefault="00AC6121" w:rsidP="006E7BCE">
      <w:pPr>
        <w:ind w:left="2880" w:hanging="720"/>
      </w:pPr>
      <w:r w:rsidRPr="00286C66">
        <w:t>A)</w:t>
      </w:r>
      <w:r w:rsidR="005A4F73" w:rsidRPr="00286C66">
        <w:tab/>
      </w:r>
      <w:r w:rsidRPr="00286C66">
        <w:t>Explain the philosophy of rehabilitation;</w:t>
      </w:r>
    </w:p>
    <w:p w14:paraId="00C1106E" w14:textId="77777777" w:rsidR="00AC6121" w:rsidRPr="00286C66" w:rsidRDefault="00AC6121" w:rsidP="008F79A9"/>
    <w:p w14:paraId="09A0091B" w14:textId="77777777" w:rsidR="00AC6121" w:rsidRPr="00286C66" w:rsidRDefault="00AC6121" w:rsidP="006E7BCE">
      <w:pPr>
        <w:ind w:left="2880" w:hanging="720"/>
      </w:pPr>
      <w:r w:rsidRPr="00286C66">
        <w:t>B)</w:t>
      </w:r>
      <w:r w:rsidR="005A4F73" w:rsidRPr="00286C66">
        <w:tab/>
      </w:r>
      <w:r w:rsidRPr="00286C66">
        <w:t>Review basic human needs;</w:t>
      </w:r>
    </w:p>
    <w:p w14:paraId="5B8A0CAD" w14:textId="77777777" w:rsidR="00AC6121" w:rsidRPr="00286C66" w:rsidRDefault="00AC6121" w:rsidP="008F79A9"/>
    <w:p w14:paraId="5A153335" w14:textId="77777777" w:rsidR="00AC6121" w:rsidRPr="00286C66" w:rsidRDefault="00AC6121" w:rsidP="006E7BCE">
      <w:pPr>
        <w:ind w:left="2880" w:hanging="720"/>
      </w:pPr>
      <w:r w:rsidRPr="00286C66">
        <w:t>C)</w:t>
      </w:r>
      <w:r w:rsidR="005A4F73" w:rsidRPr="00286C66">
        <w:tab/>
      </w:r>
      <w:r w:rsidRPr="00286C66">
        <w:t xml:space="preserve">Identify individual motivations for </w:t>
      </w:r>
      <w:r w:rsidR="00337B00" w:rsidRPr="00286C66">
        <w:t>a person</w:t>
      </w:r>
      <w:r w:rsidRPr="00286C66">
        <w:t xml:space="preserve"> participating in rehabilitation; and</w:t>
      </w:r>
    </w:p>
    <w:p w14:paraId="7A5A5F0D" w14:textId="77777777" w:rsidR="00AC6121" w:rsidRPr="00286C66" w:rsidRDefault="00AC6121" w:rsidP="008F79A9"/>
    <w:p w14:paraId="77FD7E04" w14:textId="77777777" w:rsidR="00AC6121" w:rsidRPr="00286C66" w:rsidRDefault="00AC6121" w:rsidP="006E7BCE">
      <w:pPr>
        <w:ind w:left="2880" w:hanging="720"/>
      </w:pPr>
      <w:r w:rsidRPr="00286C66">
        <w:t>D)</w:t>
      </w:r>
      <w:r w:rsidR="005A4F73" w:rsidRPr="00286C66">
        <w:tab/>
      </w:r>
      <w:r w:rsidRPr="00286C66">
        <w:t xml:space="preserve">Apply holism to the philosophy of rehabilitation.  </w:t>
      </w:r>
    </w:p>
    <w:p w14:paraId="52D848E0" w14:textId="77777777" w:rsidR="00AC6121" w:rsidRPr="00286C66" w:rsidRDefault="00AC6121" w:rsidP="008F79A9"/>
    <w:p w14:paraId="4E70A918" w14:textId="77777777" w:rsidR="00AC6121" w:rsidRPr="00286C66" w:rsidRDefault="00AC6121" w:rsidP="006E7BCE">
      <w:pPr>
        <w:ind w:left="2160" w:hanging="720"/>
      </w:pPr>
      <w:r w:rsidRPr="00286C66">
        <w:t>2)</w:t>
      </w:r>
      <w:r w:rsidR="005A4F73" w:rsidRPr="00286C66">
        <w:tab/>
      </w:r>
      <w:r w:rsidRPr="00286C66">
        <w:t>Objective:  upon completion of this unit, the student will be able to discuss principles of rehabilitation.</w:t>
      </w:r>
    </w:p>
    <w:p w14:paraId="5313D0E3" w14:textId="77777777" w:rsidR="00AC6121" w:rsidRPr="00286C66" w:rsidRDefault="00AC6121" w:rsidP="008F79A9"/>
    <w:p w14:paraId="3A418622" w14:textId="77777777" w:rsidR="00AC6121" w:rsidRPr="00286C66" w:rsidRDefault="00AC6121" w:rsidP="006E7BCE">
      <w:pPr>
        <w:ind w:left="2160" w:hanging="720"/>
      </w:pPr>
      <w:r w:rsidRPr="00286C66">
        <w:t>3)</w:t>
      </w:r>
      <w:r w:rsidR="005A4F73" w:rsidRPr="00286C66">
        <w:tab/>
      </w:r>
      <w:r w:rsidRPr="00286C66">
        <w:t>Objective:  upon completion of this unit, the student will be able to compare and contrast rehabilitation and restorative nursing.</w:t>
      </w:r>
    </w:p>
    <w:p w14:paraId="7EC38EE1" w14:textId="77777777" w:rsidR="00AC6121" w:rsidRPr="00286C66" w:rsidRDefault="00AC6121" w:rsidP="008F79A9"/>
    <w:p w14:paraId="2F4D4759" w14:textId="77777777" w:rsidR="00AC6121" w:rsidRPr="00286C66" w:rsidRDefault="00AC6121" w:rsidP="006E7BCE">
      <w:pPr>
        <w:ind w:left="2160" w:hanging="720"/>
      </w:pPr>
      <w:r w:rsidRPr="00286C66">
        <w:t>4)</w:t>
      </w:r>
      <w:r w:rsidR="005A4F73" w:rsidRPr="00286C66">
        <w:tab/>
      </w:r>
      <w:r w:rsidRPr="00286C66">
        <w:t>Objective:  upon completion of this unit, the student will be able to identify the members of the rehabilitation team.</w:t>
      </w:r>
    </w:p>
    <w:p w14:paraId="42B6F3AE" w14:textId="77777777" w:rsidR="00AC6121" w:rsidRPr="00286C66" w:rsidRDefault="00AC6121" w:rsidP="008F79A9"/>
    <w:p w14:paraId="7FAF2596" w14:textId="77777777" w:rsidR="00AC6121" w:rsidRPr="00286C66" w:rsidRDefault="00AC6121" w:rsidP="006E7BCE">
      <w:pPr>
        <w:ind w:left="2160" w:hanging="720"/>
      </w:pPr>
      <w:r w:rsidRPr="00286C66">
        <w:t>5)</w:t>
      </w:r>
      <w:r w:rsidR="005A4F73" w:rsidRPr="00286C66">
        <w:tab/>
      </w:r>
      <w:r w:rsidRPr="00286C66">
        <w:t>Objective:  upon completion of this unit, the student will be able to identify State and federal regulations that have an impact on rehabilitation/restorative care.</w:t>
      </w:r>
    </w:p>
    <w:p w14:paraId="7D41E15A" w14:textId="77777777" w:rsidR="00AC6121" w:rsidRPr="00286C66" w:rsidRDefault="00AC6121" w:rsidP="008F79A9"/>
    <w:p w14:paraId="636F2F42" w14:textId="77777777" w:rsidR="00AC6121" w:rsidRPr="00286C66" w:rsidRDefault="00AC6121" w:rsidP="006E7BCE">
      <w:pPr>
        <w:ind w:left="2160" w:hanging="720"/>
      </w:pPr>
      <w:r w:rsidRPr="00286C66">
        <w:t>6)</w:t>
      </w:r>
      <w:r w:rsidR="005A4F73" w:rsidRPr="00286C66">
        <w:tab/>
      </w:r>
      <w:r w:rsidRPr="00286C66">
        <w:t>Objective:  upon completion of this unit, the student will be able to recognize the CNA</w:t>
      </w:r>
      <w:r w:rsidR="0046072C" w:rsidRPr="00286C66">
        <w:t>'</w:t>
      </w:r>
      <w:r w:rsidRPr="00286C66">
        <w:t>s role in providing rehabilitation/restorative care, which includes:</w:t>
      </w:r>
    </w:p>
    <w:p w14:paraId="3B74D0AB" w14:textId="77777777" w:rsidR="00AC6121" w:rsidRPr="00286C66" w:rsidRDefault="00AC6121" w:rsidP="008F79A9"/>
    <w:p w14:paraId="0B75F3DC" w14:textId="77777777" w:rsidR="00AC6121" w:rsidRPr="00286C66" w:rsidRDefault="00AC6121" w:rsidP="006E7BCE">
      <w:pPr>
        <w:ind w:left="2880" w:hanging="720"/>
      </w:pPr>
      <w:r w:rsidRPr="00286C66">
        <w:t>A)</w:t>
      </w:r>
      <w:r w:rsidR="005A4F73" w:rsidRPr="00286C66">
        <w:tab/>
      </w:r>
      <w:r w:rsidRPr="00286C66">
        <w:t>Importance;</w:t>
      </w:r>
    </w:p>
    <w:p w14:paraId="4718FA31" w14:textId="77777777" w:rsidR="00AC6121" w:rsidRPr="00286C66" w:rsidRDefault="00AC6121" w:rsidP="006E7BCE">
      <w:pPr>
        <w:ind w:left="2880" w:hanging="720"/>
      </w:pPr>
    </w:p>
    <w:p w14:paraId="2442F747" w14:textId="77777777" w:rsidR="00AC6121" w:rsidRPr="00286C66" w:rsidRDefault="00AC6121" w:rsidP="006E7BCE">
      <w:pPr>
        <w:ind w:left="2880" w:hanging="720"/>
      </w:pPr>
      <w:r w:rsidRPr="00286C66">
        <w:t>B)</w:t>
      </w:r>
      <w:r w:rsidR="005A4F73" w:rsidRPr="00286C66">
        <w:tab/>
      </w:r>
      <w:r w:rsidRPr="00286C66">
        <w:t>Care-giving modifications;</w:t>
      </w:r>
    </w:p>
    <w:p w14:paraId="38153197" w14:textId="77777777" w:rsidR="00AC6121" w:rsidRPr="00286C66" w:rsidRDefault="00AC6121" w:rsidP="008F79A9"/>
    <w:p w14:paraId="201C3CAF" w14:textId="77777777" w:rsidR="00AC6121" w:rsidRPr="00286C66" w:rsidRDefault="00AC6121" w:rsidP="006E7BCE">
      <w:pPr>
        <w:ind w:left="2880" w:hanging="720"/>
      </w:pPr>
      <w:r w:rsidRPr="00286C66">
        <w:t>C)</w:t>
      </w:r>
      <w:r w:rsidR="005A4F73" w:rsidRPr="00286C66">
        <w:tab/>
      </w:r>
      <w:r w:rsidRPr="00286C66">
        <w:t>Observations;</w:t>
      </w:r>
    </w:p>
    <w:p w14:paraId="7650BC58" w14:textId="77777777" w:rsidR="00AC6121" w:rsidRPr="00286C66" w:rsidRDefault="00AC6121" w:rsidP="008F79A9"/>
    <w:p w14:paraId="125673B5" w14:textId="77777777" w:rsidR="00AC6121" w:rsidRPr="00286C66" w:rsidRDefault="00AC6121" w:rsidP="006E7BCE">
      <w:pPr>
        <w:ind w:left="2880" w:hanging="720"/>
      </w:pPr>
      <w:r w:rsidRPr="00286C66">
        <w:t>D)</w:t>
      </w:r>
      <w:r w:rsidR="005A4F73" w:rsidRPr="00286C66">
        <w:tab/>
      </w:r>
      <w:r w:rsidRPr="00286C66">
        <w:t>Reporting; and</w:t>
      </w:r>
    </w:p>
    <w:p w14:paraId="19A1A46C" w14:textId="77777777" w:rsidR="00AC6121" w:rsidRPr="00286C66" w:rsidRDefault="00AC6121" w:rsidP="008F79A9"/>
    <w:p w14:paraId="692D8984" w14:textId="77777777" w:rsidR="00AC6121" w:rsidRPr="00286C66" w:rsidRDefault="00AC6121" w:rsidP="006E7BCE">
      <w:pPr>
        <w:ind w:left="2880" w:hanging="720"/>
      </w:pPr>
      <w:r w:rsidRPr="00286C66">
        <w:t>E)</w:t>
      </w:r>
      <w:r w:rsidR="005A4F73" w:rsidRPr="00286C66">
        <w:tab/>
      </w:r>
      <w:r w:rsidRPr="00286C66">
        <w:t>Documentation.</w:t>
      </w:r>
    </w:p>
    <w:p w14:paraId="13017555" w14:textId="77777777" w:rsidR="00AC6121" w:rsidRPr="00286C66" w:rsidRDefault="00AC6121" w:rsidP="008F79A9"/>
    <w:p w14:paraId="39FEF254" w14:textId="77777777" w:rsidR="00AC6121" w:rsidRPr="00286C66" w:rsidRDefault="00AC6121" w:rsidP="006E7BCE">
      <w:pPr>
        <w:ind w:left="2160" w:hanging="720"/>
      </w:pPr>
      <w:r w:rsidRPr="00286C66">
        <w:t>7)</w:t>
      </w:r>
      <w:r w:rsidR="005A4F73" w:rsidRPr="00286C66">
        <w:tab/>
      </w:r>
      <w:r w:rsidRPr="00286C66">
        <w:t>ADL Programs.  Objectives: upon completion of this unit, the student will be able to:</w:t>
      </w:r>
    </w:p>
    <w:p w14:paraId="04A3600E" w14:textId="77777777" w:rsidR="00AC6121" w:rsidRPr="00286C66" w:rsidRDefault="00AC6121" w:rsidP="008F79A9"/>
    <w:p w14:paraId="0AA89CE8" w14:textId="77777777" w:rsidR="00AC6121" w:rsidRPr="00286C66" w:rsidRDefault="00AC6121" w:rsidP="006E7BCE">
      <w:pPr>
        <w:ind w:left="2880" w:hanging="720"/>
      </w:pPr>
      <w:r w:rsidRPr="00286C66">
        <w:t>A)</w:t>
      </w:r>
      <w:r w:rsidR="005A4F73" w:rsidRPr="00286C66">
        <w:tab/>
      </w:r>
      <w:r w:rsidRPr="00286C66">
        <w:t>Describe the types of ADL programs available for persons needing rehabilitation/restorative care, which include, but are not limited to:</w:t>
      </w:r>
    </w:p>
    <w:p w14:paraId="01981D05" w14:textId="77777777" w:rsidR="00AC6121" w:rsidRPr="00286C66" w:rsidRDefault="00AC6121" w:rsidP="008F79A9"/>
    <w:p w14:paraId="439DE6CA" w14:textId="77777777" w:rsidR="00AC6121" w:rsidRPr="00286C66" w:rsidRDefault="00AC6121" w:rsidP="006E7BCE">
      <w:pPr>
        <w:ind w:left="3600" w:hanging="720"/>
      </w:pPr>
      <w:r w:rsidRPr="00286C66">
        <w:t>i)</w:t>
      </w:r>
      <w:r w:rsidR="005A4F73" w:rsidRPr="00286C66">
        <w:tab/>
      </w:r>
      <w:r w:rsidRPr="00286C66">
        <w:t>Eating:</w:t>
      </w:r>
    </w:p>
    <w:p w14:paraId="1BABA00A" w14:textId="77777777" w:rsidR="00AC6121" w:rsidRPr="00286C66" w:rsidRDefault="00AC6121" w:rsidP="008F79A9"/>
    <w:p w14:paraId="2227579B" w14:textId="77777777" w:rsidR="00AC6121" w:rsidRPr="00286C66" w:rsidRDefault="00AC6121" w:rsidP="006E7BCE">
      <w:pPr>
        <w:ind w:left="3600" w:hanging="720"/>
      </w:pPr>
      <w:r w:rsidRPr="00286C66">
        <w:t>ii)</w:t>
      </w:r>
      <w:r w:rsidR="005A4F73" w:rsidRPr="00286C66">
        <w:tab/>
      </w:r>
      <w:r w:rsidRPr="00286C66">
        <w:t>Dressing/grooming;</w:t>
      </w:r>
    </w:p>
    <w:p w14:paraId="5A58A315" w14:textId="77777777" w:rsidR="00AC6121" w:rsidRPr="00286C66" w:rsidRDefault="00AC6121" w:rsidP="008F79A9"/>
    <w:p w14:paraId="15754B4D" w14:textId="77777777" w:rsidR="00AC6121" w:rsidRPr="00286C66" w:rsidRDefault="00AC6121" w:rsidP="006E7BCE">
      <w:pPr>
        <w:ind w:left="3600" w:hanging="720"/>
      </w:pPr>
      <w:r w:rsidRPr="00286C66">
        <w:t>iii)</w:t>
      </w:r>
      <w:r w:rsidR="005A4F73" w:rsidRPr="00286C66">
        <w:tab/>
      </w:r>
      <w:r w:rsidRPr="00286C66">
        <w:t>Mobility; and</w:t>
      </w:r>
    </w:p>
    <w:p w14:paraId="4FD68750" w14:textId="77777777" w:rsidR="00AC6121" w:rsidRPr="00286C66" w:rsidRDefault="00AC6121" w:rsidP="008F79A9"/>
    <w:p w14:paraId="7411E6B2" w14:textId="77777777" w:rsidR="00AC6121" w:rsidRPr="00286C66" w:rsidRDefault="00AC6121" w:rsidP="006E7BCE">
      <w:pPr>
        <w:ind w:left="3600" w:hanging="720"/>
      </w:pPr>
      <w:r w:rsidRPr="00286C66">
        <w:t>iv)</w:t>
      </w:r>
      <w:r w:rsidR="005A4F73" w:rsidRPr="00286C66">
        <w:tab/>
      </w:r>
      <w:r w:rsidRPr="00286C66">
        <w:t>Communication</w:t>
      </w:r>
      <w:r w:rsidR="00337B00" w:rsidRPr="00286C66">
        <w:t>;</w:t>
      </w:r>
    </w:p>
    <w:p w14:paraId="6DCC244F" w14:textId="77777777" w:rsidR="00AC6121" w:rsidRPr="00286C66" w:rsidRDefault="00AC6121" w:rsidP="008F79A9"/>
    <w:p w14:paraId="4B99EF66" w14:textId="77777777" w:rsidR="00AC6121" w:rsidRPr="00286C66" w:rsidRDefault="00AC6121" w:rsidP="006E7BCE">
      <w:pPr>
        <w:ind w:left="2880" w:hanging="720"/>
      </w:pPr>
      <w:r w:rsidRPr="00286C66">
        <w:t>B)</w:t>
      </w:r>
      <w:r w:rsidR="005A4F73" w:rsidRPr="00286C66">
        <w:tab/>
      </w:r>
      <w:r w:rsidRPr="00286C66">
        <w:t>Explain the purpose of ADL programs;</w:t>
      </w:r>
    </w:p>
    <w:p w14:paraId="6B81E9E7" w14:textId="77777777" w:rsidR="00AC6121" w:rsidRPr="00286C66" w:rsidRDefault="00AC6121" w:rsidP="008F79A9"/>
    <w:p w14:paraId="71F7388D" w14:textId="77777777" w:rsidR="00AC6121" w:rsidRPr="00286C66" w:rsidRDefault="00AC6121" w:rsidP="006E7BCE">
      <w:pPr>
        <w:ind w:left="2880" w:hanging="720"/>
      </w:pPr>
      <w:r w:rsidRPr="00286C66">
        <w:t>C)</w:t>
      </w:r>
      <w:r w:rsidR="005A4F73" w:rsidRPr="00286C66">
        <w:tab/>
      </w:r>
      <w:r w:rsidRPr="00286C66">
        <w:t>Discuss adaptive devices</w:t>
      </w:r>
      <w:r w:rsidR="00337B00" w:rsidRPr="00286C66">
        <w:t>:</w:t>
      </w:r>
    </w:p>
    <w:p w14:paraId="34418052" w14:textId="77777777" w:rsidR="00AC6121" w:rsidRPr="00286C66" w:rsidRDefault="00AC6121" w:rsidP="008F79A9"/>
    <w:p w14:paraId="4FE49072" w14:textId="77777777" w:rsidR="00AC6121" w:rsidRPr="00286C66" w:rsidRDefault="00AC6121" w:rsidP="006E7BCE">
      <w:pPr>
        <w:ind w:left="3600" w:hanging="720"/>
      </w:pPr>
      <w:r w:rsidRPr="00286C66">
        <w:t>i)</w:t>
      </w:r>
      <w:r w:rsidR="005A4F73" w:rsidRPr="00286C66">
        <w:tab/>
      </w:r>
      <w:r w:rsidRPr="00286C66">
        <w:t>Describe the adaptive devices available to assist with performance of ADL;</w:t>
      </w:r>
    </w:p>
    <w:p w14:paraId="0E864A45" w14:textId="77777777" w:rsidR="00AC6121" w:rsidRPr="00286C66" w:rsidRDefault="00AC6121" w:rsidP="008F79A9"/>
    <w:p w14:paraId="50DBFF46" w14:textId="77777777" w:rsidR="00AC6121" w:rsidRPr="00286C66" w:rsidRDefault="00AC6121" w:rsidP="006E7BCE">
      <w:pPr>
        <w:ind w:left="3600" w:hanging="720"/>
      </w:pPr>
      <w:r w:rsidRPr="00286C66">
        <w:t>ii)</w:t>
      </w:r>
      <w:r w:rsidR="005A4F73" w:rsidRPr="00286C66">
        <w:tab/>
      </w:r>
      <w:r w:rsidRPr="00286C66">
        <w:t>Explain the purpose of adaptive devices; and</w:t>
      </w:r>
    </w:p>
    <w:p w14:paraId="22DD01D7" w14:textId="77777777" w:rsidR="00AC6121" w:rsidRPr="00286C66" w:rsidRDefault="00AC6121" w:rsidP="008F79A9"/>
    <w:p w14:paraId="139C4DAE" w14:textId="77777777" w:rsidR="00AC6121" w:rsidRPr="00286C66" w:rsidRDefault="00AC6121" w:rsidP="006E7BCE">
      <w:pPr>
        <w:ind w:left="3600" w:hanging="720"/>
      </w:pPr>
      <w:r w:rsidRPr="00286C66">
        <w:t>iii)</w:t>
      </w:r>
      <w:r w:rsidR="005A4F73" w:rsidRPr="00286C66">
        <w:tab/>
      </w:r>
      <w:r w:rsidRPr="00286C66">
        <w:t>Recognize the CNA</w:t>
      </w:r>
      <w:r w:rsidR="0046072C" w:rsidRPr="00286C66">
        <w:t>'</w:t>
      </w:r>
      <w:r w:rsidRPr="00286C66">
        <w:t>s role in caring for the person using an adaptive device, including importance, care-giving modification, observations, reporting and documentation.</w:t>
      </w:r>
    </w:p>
    <w:p w14:paraId="6E5CC501" w14:textId="77777777" w:rsidR="00AC6121" w:rsidRPr="00286C66" w:rsidRDefault="00AC6121" w:rsidP="008F79A9"/>
    <w:p w14:paraId="77FEAB6D" w14:textId="77777777" w:rsidR="00AC6121" w:rsidRPr="00286C66" w:rsidRDefault="00AC6121" w:rsidP="006E7BCE">
      <w:pPr>
        <w:ind w:left="1440" w:hanging="720"/>
      </w:pPr>
      <w:r w:rsidRPr="00286C66">
        <w:t>h)</w:t>
      </w:r>
      <w:r w:rsidR="005A4F73" w:rsidRPr="00286C66">
        <w:tab/>
      </w:r>
      <w:r w:rsidRPr="00286C66">
        <w:t>Module VIII – End-of-Life Care</w:t>
      </w:r>
    </w:p>
    <w:p w14:paraId="00035C61" w14:textId="77777777" w:rsidR="00AC6121" w:rsidRPr="00286C66" w:rsidRDefault="00AC6121" w:rsidP="008F79A9"/>
    <w:p w14:paraId="1BFB9862" w14:textId="77777777" w:rsidR="00AC6121" w:rsidRPr="00286C66" w:rsidRDefault="00AC6121" w:rsidP="006E7BCE">
      <w:pPr>
        <w:ind w:left="2160" w:hanging="720"/>
      </w:pPr>
      <w:r w:rsidRPr="00286C66">
        <w:t>1)</w:t>
      </w:r>
      <w:r w:rsidR="005A4F73" w:rsidRPr="00286C66">
        <w:tab/>
      </w:r>
      <w:r w:rsidRPr="00286C66">
        <w:t>End-of-Life Issues.  Objectives:  upon completion of this unit, the student will be able to:</w:t>
      </w:r>
    </w:p>
    <w:p w14:paraId="1E11A259" w14:textId="77777777" w:rsidR="00AC6121" w:rsidRPr="00286C66" w:rsidRDefault="00AC6121" w:rsidP="008F79A9"/>
    <w:p w14:paraId="258E0138" w14:textId="77777777" w:rsidR="00AC6121" w:rsidRPr="00286C66" w:rsidRDefault="00AC6121" w:rsidP="006E7BCE">
      <w:pPr>
        <w:ind w:left="2880" w:hanging="720"/>
      </w:pPr>
      <w:r w:rsidRPr="00286C66">
        <w:t>A)</w:t>
      </w:r>
      <w:r w:rsidR="005A4F73" w:rsidRPr="00286C66">
        <w:tab/>
      </w:r>
      <w:r w:rsidRPr="00286C66">
        <w:t>Discuss attitudes</w:t>
      </w:r>
      <w:r w:rsidR="00337B00" w:rsidRPr="00286C66">
        <w:t>:</w:t>
      </w:r>
    </w:p>
    <w:p w14:paraId="53D18B1C" w14:textId="77777777" w:rsidR="00AC6121" w:rsidRPr="00286C66" w:rsidRDefault="00AC6121" w:rsidP="008F79A9"/>
    <w:p w14:paraId="28D2977D" w14:textId="77777777" w:rsidR="00AC6121" w:rsidRPr="00286C66" w:rsidRDefault="00AC6121" w:rsidP="006E7BCE">
      <w:pPr>
        <w:ind w:left="3600" w:hanging="720"/>
      </w:pPr>
      <w:r w:rsidRPr="00286C66">
        <w:t>i)</w:t>
      </w:r>
      <w:r w:rsidR="005A4F73" w:rsidRPr="00286C66">
        <w:tab/>
      </w:r>
      <w:r w:rsidRPr="00286C66">
        <w:t>Discuss the impact that spiritual and cultural beliefs have on one</w:t>
      </w:r>
      <w:r w:rsidR="0046072C" w:rsidRPr="00286C66">
        <w:t>'</w:t>
      </w:r>
      <w:r w:rsidRPr="00286C66">
        <w:t>s attitudes; and</w:t>
      </w:r>
    </w:p>
    <w:p w14:paraId="320A5E31" w14:textId="77777777" w:rsidR="00AC6121" w:rsidRPr="00286C66" w:rsidRDefault="00AC6121" w:rsidP="008F79A9"/>
    <w:p w14:paraId="52CC5817" w14:textId="77777777" w:rsidR="00AC6121" w:rsidRPr="00286C66" w:rsidRDefault="00AC6121" w:rsidP="006E7BCE">
      <w:pPr>
        <w:ind w:left="3600" w:hanging="720"/>
      </w:pPr>
      <w:r w:rsidRPr="00286C66">
        <w:t>ii)</w:t>
      </w:r>
      <w:r w:rsidR="005A4F73" w:rsidRPr="00286C66">
        <w:tab/>
      </w:r>
      <w:r w:rsidRPr="00286C66">
        <w:t>Examine one</w:t>
      </w:r>
      <w:r w:rsidR="0046072C" w:rsidRPr="00286C66">
        <w:t>'</w:t>
      </w:r>
      <w:r w:rsidRPr="00286C66">
        <w:t xml:space="preserve">s feelings about providing care for the terminally ill </w:t>
      </w:r>
      <w:r w:rsidR="00337B00" w:rsidRPr="00286C66">
        <w:t>person;</w:t>
      </w:r>
    </w:p>
    <w:p w14:paraId="045C3F7A" w14:textId="77777777" w:rsidR="00AC6121" w:rsidRPr="00286C66" w:rsidRDefault="00AC6121" w:rsidP="008F79A9"/>
    <w:p w14:paraId="61FBEBFB" w14:textId="77777777" w:rsidR="00AC6121" w:rsidRPr="00286C66" w:rsidRDefault="00AC6121" w:rsidP="006E7BCE">
      <w:pPr>
        <w:ind w:left="2880" w:hanging="720"/>
      </w:pPr>
      <w:r w:rsidRPr="00286C66">
        <w:t>B)</w:t>
      </w:r>
      <w:r w:rsidR="005A4F73" w:rsidRPr="00286C66">
        <w:tab/>
      </w:r>
      <w:r w:rsidRPr="00286C66">
        <w:t>Explore legal issues associated with end-of-life care, which include, but are not limited to:</w:t>
      </w:r>
    </w:p>
    <w:p w14:paraId="1898F306" w14:textId="77777777" w:rsidR="00AC6121" w:rsidRPr="00286C66" w:rsidRDefault="00AC6121" w:rsidP="008F79A9"/>
    <w:p w14:paraId="3EAFE3CE" w14:textId="77777777" w:rsidR="00AC6121" w:rsidRPr="00286C66" w:rsidRDefault="00AC6121" w:rsidP="006E7BCE">
      <w:pPr>
        <w:ind w:left="3600" w:hanging="720"/>
      </w:pPr>
      <w:r w:rsidRPr="00286C66">
        <w:t>i)</w:t>
      </w:r>
      <w:r w:rsidR="000E26C7" w:rsidRPr="00286C66">
        <w:tab/>
      </w:r>
      <w:r w:rsidRPr="00286C66">
        <w:t>Self-determination;</w:t>
      </w:r>
    </w:p>
    <w:p w14:paraId="7CC31945" w14:textId="77777777" w:rsidR="00AC6121" w:rsidRPr="00286C66" w:rsidRDefault="00AC6121" w:rsidP="008F79A9"/>
    <w:p w14:paraId="63AD5830" w14:textId="77777777" w:rsidR="00AC6121" w:rsidRPr="00286C66" w:rsidRDefault="00AC6121" w:rsidP="006E7BCE">
      <w:pPr>
        <w:ind w:left="3600" w:hanging="720"/>
      </w:pPr>
      <w:r w:rsidRPr="00286C66">
        <w:t>ii)</w:t>
      </w:r>
      <w:r w:rsidR="000E26C7" w:rsidRPr="00286C66">
        <w:tab/>
      </w:r>
      <w:r w:rsidRPr="00286C66">
        <w:t>Guardianship;</w:t>
      </w:r>
    </w:p>
    <w:p w14:paraId="0C1D077A" w14:textId="77777777" w:rsidR="00AC6121" w:rsidRPr="00286C66" w:rsidRDefault="00AC6121" w:rsidP="008F79A9"/>
    <w:p w14:paraId="50B48539" w14:textId="77777777" w:rsidR="00AC6121" w:rsidRPr="00286C66" w:rsidRDefault="00AC6121" w:rsidP="006E7BCE">
      <w:pPr>
        <w:ind w:left="3600" w:hanging="720"/>
      </w:pPr>
      <w:r w:rsidRPr="00286C66">
        <w:t>iii)</w:t>
      </w:r>
      <w:r w:rsidR="000E26C7" w:rsidRPr="00286C66">
        <w:tab/>
      </w:r>
      <w:r w:rsidRPr="00286C66">
        <w:t>Advance directives, including the significance of living wills and power of attorney; and</w:t>
      </w:r>
    </w:p>
    <w:p w14:paraId="3867B47F" w14:textId="77777777" w:rsidR="00AC6121" w:rsidRPr="00286C66" w:rsidRDefault="00AC6121" w:rsidP="008F79A9"/>
    <w:p w14:paraId="7D844F57" w14:textId="77777777" w:rsidR="00AC6121" w:rsidRPr="00286C66" w:rsidRDefault="00AC6121" w:rsidP="006E7BCE">
      <w:pPr>
        <w:ind w:left="3600" w:hanging="720"/>
      </w:pPr>
      <w:r w:rsidRPr="00286C66">
        <w:t>iv)</w:t>
      </w:r>
      <w:r w:rsidR="000E26C7" w:rsidRPr="00286C66">
        <w:tab/>
      </w:r>
      <w:r w:rsidRPr="00286C66">
        <w:t>Implications of do-not-resuscitate (DNR) orders</w:t>
      </w:r>
      <w:r w:rsidR="00B06E16" w:rsidRPr="00286C66">
        <w:t xml:space="preserve"> and the Physician's Order for Life Sustaining Treatment (POLST)</w:t>
      </w:r>
      <w:r w:rsidRPr="00286C66">
        <w:t>.</w:t>
      </w:r>
    </w:p>
    <w:p w14:paraId="57E4A953" w14:textId="77777777" w:rsidR="00AC6121" w:rsidRPr="00286C66" w:rsidRDefault="00AC6121" w:rsidP="008F79A9"/>
    <w:p w14:paraId="7A40C491" w14:textId="77777777" w:rsidR="00AC6121" w:rsidRPr="00286C66" w:rsidRDefault="00AC6121" w:rsidP="006E7BCE">
      <w:pPr>
        <w:ind w:left="2160" w:hanging="720"/>
      </w:pPr>
      <w:r w:rsidRPr="00286C66">
        <w:t>2)</w:t>
      </w:r>
      <w:r w:rsidR="000E26C7" w:rsidRPr="00286C66">
        <w:tab/>
      </w:r>
      <w:r w:rsidRPr="00286C66">
        <w:t>State and Federal Regulations.  Objectives:  upon completion of this unit, the student will be able to discuss current State and federal regulations related to end-of-life issues, such as:</w:t>
      </w:r>
    </w:p>
    <w:p w14:paraId="21C1F2B4" w14:textId="77777777" w:rsidR="00AC6121" w:rsidRPr="00286C66" w:rsidRDefault="00AC6121" w:rsidP="008F79A9"/>
    <w:p w14:paraId="288898F7" w14:textId="77777777" w:rsidR="00AC6121" w:rsidRPr="00286C66" w:rsidRDefault="00AC6121" w:rsidP="006E7BCE">
      <w:pPr>
        <w:ind w:left="2880" w:hanging="720"/>
      </w:pPr>
      <w:r w:rsidRPr="00286C66">
        <w:t>A)</w:t>
      </w:r>
      <w:r w:rsidR="000E26C7" w:rsidRPr="00286C66">
        <w:tab/>
      </w:r>
      <w:r w:rsidRPr="00286C66">
        <w:t>Resident rights;</w:t>
      </w:r>
    </w:p>
    <w:p w14:paraId="1B6110B4" w14:textId="77777777" w:rsidR="00AC6121" w:rsidRPr="00286C66" w:rsidRDefault="00AC6121" w:rsidP="008F79A9"/>
    <w:p w14:paraId="75CA7C1D" w14:textId="77777777" w:rsidR="00AC6121" w:rsidRPr="00286C66" w:rsidRDefault="00AC6121" w:rsidP="006E7BCE">
      <w:pPr>
        <w:ind w:left="2880" w:hanging="720"/>
      </w:pPr>
      <w:r w:rsidRPr="00286C66">
        <w:t>B)</w:t>
      </w:r>
      <w:r w:rsidR="000E26C7" w:rsidRPr="00286C66">
        <w:tab/>
      </w:r>
      <w:r w:rsidRPr="00286C66">
        <w:t>Resident behaviors and facility practices;</w:t>
      </w:r>
    </w:p>
    <w:p w14:paraId="7408639C" w14:textId="77777777" w:rsidR="00AC6121" w:rsidRPr="00286C66" w:rsidRDefault="00AC6121" w:rsidP="008F79A9"/>
    <w:p w14:paraId="00E25A47" w14:textId="77777777" w:rsidR="00AC6121" w:rsidRPr="00286C66" w:rsidRDefault="00AC6121" w:rsidP="006E7BCE">
      <w:pPr>
        <w:ind w:left="2880" w:hanging="720"/>
      </w:pPr>
      <w:r w:rsidRPr="00286C66">
        <w:t>C)</w:t>
      </w:r>
      <w:r w:rsidR="000E26C7" w:rsidRPr="00286C66">
        <w:tab/>
      </w:r>
      <w:r w:rsidRPr="00286C66">
        <w:t>Quality of life; and</w:t>
      </w:r>
    </w:p>
    <w:p w14:paraId="06ADF9FD" w14:textId="77777777" w:rsidR="00AC6121" w:rsidRPr="00286C66" w:rsidRDefault="00AC6121" w:rsidP="008F79A9"/>
    <w:p w14:paraId="5B5C081F" w14:textId="77777777" w:rsidR="00AC6121" w:rsidRPr="00286C66" w:rsidRDefault="00AC6121" w:rsidP="006E7BCE">
      <w:pPr>
        <w:ind w:left="2880" w:hanging="720"/>
      </w:pPr>
      <w:r w:rsidRPr="00286C66">
        <w:t>D)</w:t>
      </w:r>
      <w:r w:rsidR="000E26C7" w:rsidRPr="00286C66">
        <w:tab/>
      </w:r>
      <w:r w:rsidRPr="00286C66">
        <w:t>Quality of care.</w:t>
      </w:r>
    </w:p>
    <w:p w14:paraId="74B06EDA" w14:textId="77777777" w:rsidR="00AC6121" w:rsidRPr="00286C66" w:rsidRDefault="00AC6121" w:rsidP="008F79A9"/>
    <w:p w14:paraId="2F99A4C5" w14:textId="77777777" w:rsidR="00AC6121" w:rsidRPr="00286C66" w:rsidRDefault="00AC6121" w:rsidP="006E7BCE">
      <w:pPr>
        <w:ind w:left="2160" w:hanging="720"/>
      </w:pPr>
      <w:r w:rsidRPr="00286C66">
        <w:t>3)</w:t>
      </w:r>
      <w:r w:rsidR="000E26C7" w:rsidRPr="00286C66">
        <w:tab/>
      </w:r>
      <w:r w:rsidRPr="00286C66">
        <w:t>Care of a Dying Person.  Objectives:  upon completion of this unit, the student will be able to:</w:t>
      </w:r>
    </w:p>
    <w:p w14:paraId="3452F1E8" w14:textId="77777777" w:rsidR="00AC6121" w:rsidRPr="00286C66" w:rsidRDefault="00AC6121" w:rsidP="008F79A9"/>
    <w:p w14:paraId="6D17310A" w14:textId="77777777" w:rsidR="00AC6121" w:rsidRPr="00286C66" w:rsidRDefault="00AC6121" w:rsidP="006E7BCE">
      <w:pPr>
        <w:ind w:left="2880" w:hanging="720"/>
      </w:pPr>
      <w:r w:rsidRPr="00286C66">
        <w:t>A)</w:t>
      </w:r>
      <w:r w:rsidR="000E26C7" w:rsidRPr="00286C66">
        <w:tab/>
      </w:r>
      <w:r w:rsidRPr="00286C66">
        <w:t>Discuss physical aspects</w:t>
      </w:r>
      <w:r w:rsidR="003A42BA" w:rsidRPr="00286C66">
        <w:t>:</w:t>
      </w:r>
    </w:p>
    <w:p w14:paraId="2DC12BB8" w14:textId="77777777" w:rsidR="00AC6121" w:rsidRPr="00286C66" w:rsidRDefault="00AC6121" w:rsidP="008F79A9"/>
    <w:p w14:paraId="66B6F8A6" w14:textId="77777777" w:rsidR="00AC6121" w:rsidRPr="00286C66" w:rsidRDefault="00AC6121" w:rsidP="006E7BCE">
      <w:pPr>
        <w:ind w:left="3600" w:hanging="720"/>
      </w:pPr>
      <w:r w:rsidRPr="00286C66">
        <w:t>i)</w:t>
      </w:r>
      <w:r w:rsidR="000E26C7" w:rsidRPr="00286C66">
        <w:tab/>
      </w:r>
      <w:r w:rsidRPr="00286C66">
        <w:t>Identify the signs of approaching death;</w:t>
      </w:r>
    </w:p>
    <w:p w14:paraId="146DEB19" w14:textId="77777777" w:rsidR="00AC6121" w:rsidRPr="00286C66" w:rsidRDefault="00AC6121" w:rsidP="008F79A9"/>
    <w:p w14:paraId="57E0DC0C" w14:textId="77777777" w:rsidR="00AC6121" w:rsidRPr="00286C66" w:rsidRDefault="00AC6121" w:rsidP="006E7BCE">
      <w:pPr>
        <w:ind w:left="3600" w:hanging="720"/>
      </w:pPr>
      <w:r w:rsidRPr="00286C66">
        <w:lastRenderedPageBreak/>
        <w:t>ii)</w:t>
      </w:r>
      <w:r w:rsidR="000E26C7" w:rsidRPr="00286C66">
        <w:tab/>
      </w:r>
      <w:r w:rsidRPr="00286C66">
        <w:t xml:space="preserve">Discuss how to </w:t>
      </w:r>
      <w:r w:rsidR="003A42BA" w:rsidRPr="00286C66">
        <w:t>preserve</w:t>
      </w:r>
      <w:r w:rsidRPr="00286C66">
        <w:t xml:space="preserve"> the dying person</w:t>
      </w:r>
      <w:r w:rsidR="0046072C" w:rsidRPr="00286C66">
        <w:t>'</w:t>
      </w:r>
      <w:r w:rsidRPr="00286C66">
        <w:t>s rights;</w:t>
      </w:r>
    </w:p>
    <w:p w14:paraId="68669A83" w14:textId="77777777" w:rsidR="00AC6121" w:rsidRPr="00286C66" w:rsidRDefault="00AC6121" w:rsidP="008F79A9"/>
    <w:p w14:paraId="434291D8" w14:textId="77777777" w:rsidR="00AC6121" w:rsidRPr="00286C66" w:rsidRDefault="00AC6121" w:rsidP="006E7BCE">
      <w:pPr>
        <w:ind w:left="3600" w:hanging="720"/>
      </w:pPr>
      <w:r w:rsidRPr="00286C66">
        <w:t>iii)</w:t>
      </w:r>
      <w:r w:rsidR="000E26C7" w:rsidRPr="00286C66">
        <w:tab/>
      </w:r>
      <w:r w:rsidRPr="00286C66">
        <w:t xml:space="preserve">Discuss ways to promote comfort for the dying </w:t>
      </w:r>
      <w:r w:rsidR="003A42BA" w:rsidRPr="00286C66">
        <w:t>person</w:t>
      </w:r>
      <w:r w:rsidRPr="00286C66">
        <w:t>; and</w:t>
      </w:r>
    </w:p>
    <w:p w14:paraId="6BE1E7C7" w14:textId="77777777" w:rsidR="00AC6121" w:rsidRPr="00286C66" w:rsidRDefault="00AC6121" w:rsidP="008F79A9"/>
    <w:p w14:paraId="5485B51A" w14:textId="77777777" w:rsidR="00AC6121" w:rsidRPr="00286C66" w:rsidRDefault="00AC6121" w:rsidP="006E7BCE">
      <w:pPr>
        <w:ind w:left="3600" w:hanging="720"/>
      </w:pPr>
      <w:r w:rsidRPr="00286C66">
        <w:t>iv)</w:t>
      </w:r>
      <w:r w:rsidR="000E26C7" w:rsidRPr="00286C66">
        <w:tab/>
      </w:r>
      <w:r w:rsidRPr="00286C66">
        <w:t>Recognize the CNA</w:t>
      </w:r>
      <w:r w:rsidR="0046072C" w:rsidRPr="00286C66">
        <w:t>'</w:t>
      </w:r>
      <w:r w:rsidRPr="00286C66">
        <w:t>s role in meeting the physical needs of the dying person</w:t>
      </w:r>
      <w:r w:rsidR="003A42BA" w:rsidRPr="00286C66">
        <w:t>;</w:t>
      </w:r>
    </w:p>
    <w:p w14:paraId="2881915F" w14:textId="77777777" w:rsidR="00AC6121" w:rsidRPr="00286C66" w:rsidRDefault="00AC6121" w:rsidP="008F79A9"/>
    <w:p w14:paraId="0DB2A4B5" w14:textId="77777777" w:rsidR="00AC6121" w:rsidRPr="00286C66" w:rsidRDefault="00AC6121" w:rsidP="006E7BCE">
      <w:pPr>
        <w:ind w:left="2880" w:hanging="720"/>
      </w:pPr>
      <w:r w:rsidRPr="00286C66">
        <w:t>B)</w:t>
      </w:r>
      <w:r w:rsidR="000E26C7" w:rsidRPr="00286C66">
        <w:tab/>
      </w:r>
      <w:r w:rsidRPr="00286C66">
        <w:t>Discuss psychosocial aspects</w:t>
      </w:r>
      <w:r w:rsidR="003A42BA" w:rsidRPr="00286C66">
        <w:t>:</w:t>
      </w:r>
    </w:p>
    <w:p w14:paraId="19657A44" w14:textId="77777777" w:rsidR="00AC6121" w:rsidRPr="00286C66" w:rsidRDefault="00AC6121" w:rsidP="008F79A9"/>
    <w:p w14:paraId="65103341" w14:textId="77777777" w:rsidR="00AC6121" w:rsidRPr="00286C66" w:rsidRDefault="00AC6121" w:rsidP="006E7BCE">
      <w:pPr>
        <w:ind w:left="3600" w:hanging="720"/>
      </w:pPr>
      <w:r w:rsidRPr="00286C66">
        <w:t>i)</w:t>
      </w:r>
      <w:r w:rsidR="000E26C7" w:rsidRPr="00286C66">
        <w:tab/>
      </w:r>
      <w:r w:rsidRPr="00286C66">
        <w:t>Discuss the importance of celebrating a person</w:t>
      </w:r>
      <w:r w:rsidR="0046072C" w:rsidRPr="00286C66">
        <w:t>'s</w:t>
      </w:r>
      <w:r w:rsidRPr="00286C66">
        <w:t xml:space="preserve"> life;</w:t>
      </w:r>
    </w:p>
    <w:p w14:paraId="398B396D" w14:textId="77777777" w:rsidR="00AC6121" w:rsidRPr="00286C66" w:rsidRDefault="00AC6121" w:rsidP="008F79A9"/>
    <w:p w14:paraId="2D26EB42" w14:textId="77777777" w:rsidR="00AC6121" w:rsidRPr="00286C66" w:rsidRDefault="00AC6121" w:rsidP="006E7BCE">
      <w:pPr>
        <w:ind w:left="3600" w:hanging="720"/>
      </w:pPr>
      <w:r w:rsidRPr="00286C66">
        <w:t>ii)</w:t>
      </w:r>
      <w:r w:rsidR="000E26C7" w:rsidRPr="00286C66">
        <w:tab/>
      </w:r>
      <w:r w:rsidRPr="00286C66">
        <w:t>Describe strategies to celebrate a person</w:t>
      </w:r>
      <w:r w:rsidR="0046072C" w:rsidRPr="00286C66">
        <w:t>'</w:t>
      </w:r>
      <w:r w:rsidRPr="00286C66">
        <w:t>s life;</w:t>
      </w:r>
    </w:p>
    <w:p w14:paraId="491C0297" w14:textId="77777777" w:rsidR="00AC6121" w:rsidRPr="00286C66" w:rsidRDefault="00AC6121" w:rsidP="008F79A9"/>
    <w:p w14:paraId="529C3CDC" w14:textId="77777777" w:rsidR="00AC6121" w:rsidRPr="00286C66" w:rsidRDefault="00AC6121" w:rsidP="006E7BCE">
      <w:pPr>
        <w:ind w:left="3600" w:hanging="720"/>
      </w:pPr>
      <w:r w:rsidRPr="00286C66">
        <w:t>iii)</w:t>
      </w:r>
      <w:r w:rsidR="000E26C7" w:rsidRPr="00286C66">
        <w:tab/>
      </w:r>
      <w:r w:rsidRPr="00286C66">
        <w:t>Describe the grieving process as it may pertain to the dying person, friends/loved ones, and the care givers:</w:t>
      </w:r>
    </w:p>
    <w:p w14:paraId="4ED7B43D" w14:textId="77777777" w:rsidR="00AC6121" w:rsidRPr="00286C66" w:rsidRDefault="00AC6121" w:rsidP="008F79A9"/>
    <w:p w14:paraId="442A6CB7" w14:textId="77777777" w:rsidR="00AC6121" w:rsidRPr="00286C66" w:rsidRDefault="00AC6121" w:rsidP="006E7BCE">
      <w:pPr>
        <w:ind w:left="3600" w:hanging="720"/>
      </w:pPr>
      <w:r w:rsidRPr="00286C66">
        <w:t>iv)</w:t>
      </w:r>
      <w:r w:rsidR="000E26C7" w:rsidRPr="00286C66">
        <w:tab/>
      </w:r>
      <w:r w:rsidRPr="00286C66">
        <w:t>Discuss various facility practices to honor deceased residents; and</w:t>
      </w:r>
    </w:p>
    <w:p w14:paraId="2A99792E" w14:textId="77777777" w:rsidR="00AC6121" w:rsidRPr="00286C66" w:rsidRDefault="00AC6121" w:rsidP="008F79A9"/>
    <w:p w14:paraId="5CCAA53D" w14:textId="77777777" w:rsidR="00AC6121" w:rsidRPr="00286C66" w:rsidRDefault="00AC6121" w:rsidP="006E7BCE">
      <w:pPr>
        <w:ind w:left="3600" w:hanging="720"/>
      </w:pPr>
      <w:r w:rsidRPr="00286C66">
        <w:t>v)</w:t>
      </w:r>
      <w:r w:rsidR="000E26C7" w:rsidRPr="00286C66">
        <w:tab/>
      </w:r>
      <w:r w:rsidRPr="00286C66">
        <w:t>Recognize the CNA</w:t>
      </w:r>
      <w:r w:rsidR="0046072C" w:rsidRPr="00286C66">
        <w:t>'</w:t>
      </w:r>
      <w:r w:rsidRPr="00286C66">
        <w:t>s role in meeting the psychosocial needs of the dying person, which include observations, critical thinking, documentation and reporting</w:t>
      </w:r>
      <w:r w:rsidR="003A42BA" w:rsidRPr="00286C66">
        <w:t>;</w:t>
      </w:r>
    </w:p>
    <w:p w14:paraId="6531F298" w14:textId="77777777" w:rsidR="00AC6121" w:rsidRPr="00286C66" w:rsidRDefault="00AC6121" w:rsidP="008F79A9"/>
    <w:p w14:paraId="48349E77" w14:textId="77777777" w:rsidR="00AC6121" w:rsidRPr="00286C66" w:rsidRDefault="00AC6121" w:rsidP="006E7BCE">
      <w:pPr>
        <w:ind w:left="2880" w:hanging="720"/>
      </w:pPr>
      <w:r w:rsidRPr="00286C66">
        <w:t>C)</w:t>
      </w:r>
      <w:r w:rsidR="000E26C7" w:rsidRPr="00286C66">
        <w:tab/>
      </w:r>
      <w:r w:rsidRPr="00286C66">
        <w:t>Discuss hospice care</w:t>
      </w:r>
      <w:r w:rsidR="00B06E16" w:rsidRPr="00286C66">
        <w:t xml:space="preserve"> and palliative care</w:t>
      </w:r>
      <w:r w:rsidR="003A42BA" w:rsidRPr="00286C66">
        <w:t>:</w:t>
      </w:r>
    </w:p>
    <w:p w14:paraId="25B00EA1" w14:textId="77777777" w:rsidR="00AC6121" w:rsidRPr="00286C66" w:rsidRDefault="00AC6121" w:rsidP="008F79A9"/>
    <w:p w14:paraId="6E2DF055" w14:textId="77777777" w:rsidR="00AC6121" w:rsidRPr="00286C66" w:rsidRDefault="00AC6121" w:rsidP="006E7BCE">
      <w:pPr>
        <w:ind w:left="3600" w:hanging="720"/>
      </w:pPr>
      <w:r w:rsidRPr="00286C66">
        <w:t>i)</w:t>
      </w:r>
      <w:r w:rsidR="000E26C7" w:rsidRPr="00286C66">
        <w:tab/>
      </w:r>
      <w:r w:rsidRPr="00286C66">
        <w:t xml:space="preserve">Discuss the philosophy of hospice </w:t>
      </w:r>
      <w:r w:rsidR="00B06E16" w:rsidRPr="00286C66">
        <w:t>and palliative care</w:t>
      </w:r>
      <w:r w:rsidRPr="00286C66">
        <w:t>;</w:t>
      </w:r>
    </w:p>
    <w:p w14:paraId="7369CF68" w14:textId="77777777" w:rsidR="00AC6121" w:rsidRPr="00286C66" w:rsidRDefault="00AC6121" w:rsidP="008F79A9"/>
    <w:p w14:paraId="3D46C397" w14:textId="77777777" w:rsidR="00AC6121" w:rsidRPr="00286C66" w:rsidRDefault="00AC6121" w:rsidP="006E7BCE">
      <w:pPr>
        <w:ind w:left="3600" w:hanging="720"/>
      </w:pPr>
      <w:r w:rsidRPr="00286C66">
        <w:t>ii)</w:t>
      </w:r>
      <w:r w:rsidR="000E26C7" w:rsidRPr="00286C66">
        <w:tab/>
      </w:r>
      <w:r w:rsidRPr="00286C66">
        <w:t xml:space="preserve">Discuss the goals of hospice </w:t>
      </w:r>
      <w:r w:rsidR="00B06E16" w:rsidRPr="00286C66">
        <w:t>and palliative care</w:t>
      </w:r>
      <w:r w:rsidRPr="00286C66">
        <w:t>; and</w:t>
      </w:r>
    </w:p>
    <w:p w14:paraId="5ECA469B" w14:textId="77777777" w:rsidR="00AC6121" w:rsidRPr="00286C66" w:rsidRDefault="00AC6121" w:rsidP="008F79A9"/>
    <w:p w14:paraId="11037E7B" w14:textId="77777777" w:rsidR="00AC6121" w:rsidRPr="00286C66" w:rsidRDefault="00AC6121" w:rsidP="006E7BCE">
      <w:pPr>
        <w:ind w:left="3600" w:hanging="720"/>
      </w:pPr>
      <w:r w:rsidRPr="00286C66">
        <w:t>iii)</w:t>
      </w:r>
      <w:r w:rsidR="000E26C7" w:rsidRPr="00286C66">
        <w:tab/>
      </w:r>
      <w:r w:rsidRPr="00286C66">
        <w:t xml:space="preserve">Describe ways that hospice </w:t>
      </w:r>
      <w:r w:rsidR="00B06E16" w:rsidRPr="00286C66">
        <w:t xml:space="preserve">and palliative care are </w:t>
      </w:r>
      <w:r w:rsidRPr="00286C66">
        <w:t>incorporated into the plan of care.</w:t>
      </w:r>
    </w:p>
    <w:p w14:paraId="4E17E3D0" w14:textId="77777777" w:rsidR="00AC6121" w:rsidRPr="00286C66" w:rsidRDefault="00AC6121" w:rsidP="008F79A9"/>
    <w:p w14:paraId="058B8612" w14:textId="77777777" w:rsidR="00AC6121" w:rsidRPr="00286C66" w:rsidRDefault="00AC6121" w:rsidP="006E7BCE">
      <w:pPr>
        <w:ind w:left="2160" w:hanging="720"/>
      </w:pPr>
      <w:r w:rsidRPr="00286C66">
        <w:t>4)</w:t>
      </w:r>
      <w:r w:rsidR="000E26C7" w:rsidRPr="00286C66">
        <w:tab/>
      </w:r>
      <w:r w:rsidRPr="00286C66">
        <w:t xml:space="preserve">Post-mortem </w:t>
      </w:r>
      <w:r w:rsidR="003A42BA" w:rsidRPr="00286C66">
        <w:t>C</w:t>
      </w:r>
      <w:r w:rsidRPr="00286C66">
        <w:t>are.  Objectives:  upon completion of this unit, the student will be able to:</w:t>
      </w:r>
    </w:p>
    <w:p w14:paraId="54A31C68" w14:textId="77777777" w:rsidR="00AC6121" w:rsidRPr="00286C66" w:rsidRDefault="00AC6121" w:rsidP="008F79A9"/>
    <w:p w14:paraId="1085A0A5" w14:textId="77777777" w:rsidR="00AC6121" w:rsidRPr="00286C66" w:rsidRDefault="00AC6121" w:rsidP="006E7BCE">
      <w:pPr>
        <w:ind w:left="2880" w:hanging="720"/>
      </w:pPr>
      <w:r w:rsidRPr="00286C66">
        <w:t>A)</w:t>
      </w:r>
      <w:r w:rsidR="000E26C7" w:rsidRPr="00286C66">
        <w:tab/>
      </w:r>
      <w:r w:rsidRPr="00286C66">
        <w:t>Explain the principles involved in caring for the body after death; and</w:t>
      </w:r>
    </w:p>
    <w:p w14:paraId="71708BC4" w14:textId="77777777" w:rsidR="00AC6121" w:rsidRPr="00286C66" w:rsidRDefault="00AC6121" w:rsidP="008F79A9"/>
    <w:p w14:paraId="05AED664" w14:textId="77777777" w:rsidR="00AC6121" w:rsidRPr="00286C66" w:rsidRDefault="00AC6121" w:rsidP="006E7BCE">
      <w:pPr>
        <w:ind w:left="2880" w:hanging="720"/>
      </w:pPr>
      <w:r w:rsidRPr="00286C66">
        <w:t>B)</w:t>
      </w:r>
      <w:r w:rsidR="000E26C7" w:rsidRPr="00286C66">
        <w:tab/>
      </w:r>
      <w:r w:rsidRPr="00286C66">
        <w:t>Perform post</w:t>
      </w:r>
      <w:r w:rsidR="003A42BA" w:rsidRPr="00286C66">
        <w:t>-</w:t>
      </w:r>
      <w:r w:rsidRPr="00286C66">
        <w:t>mortem care according to established facility practices.</w:t>
      </w:r>
    </w:p>
    <w:p w14:paraId="1F637B4B" w14:textId="77777777" w:rsidR="00AC6121" w:rsidRPr="00286C66" w:rsidRDefault="00AC6121" w:rsidP="008F79A9"/>
    <w:p w14:paraId="467DB23B" w14:textId="77777777" w:rsidR="00AC6121" w:rsidRPr="00286C66" w:rsidRDefault="00AC6121" w:rsidP="00FC2F8C">
      <w:pPr>
        <w:ind w:left="1440" w:hanging="720"/>
      </w:pPr>
      <w:r w:rsidRPr="00286C66">
        <w:t>i)</w:t>
      </w:r>
      <w:r w:rsidR="000E26C7" w:rsidRPr="00286C66">
        <w:tab/>
      </w:r>
      <w:r w:rsidRPr="00286C66">
        <w:t>Module IX – Alzheimer</w:t>
      </w:r>
      <w:r w:rsidR="0046072C" w:rsidRPr="00286C66">
        <w:t>'</w:t>
      </w:r>
      <w:r w:rsidRPr="00286C66">
        <w:t>s and Other Dementias</w:t>
      </w:r>
    </w:p>
    <w:p w14:paraId="5F2B4DEF" w14:textId="77777777" w:rsidR="00AC6121" w:rsidRPr="00286C66" w:rsidRDefault="00AC6121" w:rsidP="008F79A9"/>
    <w:p w14:paraId="1B59B520" w14:textId="77777777" w:rsidR="00AC6121" w:rsidRPr="00286C66" w:rsidRDefault="00AC6121" w:rsidP="006E7BCE">
      <w:pPr>
        <w:ind w:left="2160" w:hanging="720"/>
      </w:pPr>
      <w:r w:rsidRPr="00286C66">
        <w:t>1)</w:t>
      </w:r>
      <w:r w:rsidR="000E26C7" w:rsidRPr="00286C66">
        <w:tab/>
      </w:r>
      <w:r w:rsidRPr="00286C66">
        <w:t>Cognitive Impairment.  Objectives:  upon completion of this unit, the student will be able to:</w:t>
      </w:r>
    </w:p>
    <w:p w14:paraId="5B86444C" w14:textId="77777777" w:rsidR="00AC6121" w:rsidRPr="00286C66" w:rsidRDefault="00AC6121" w:rsidP="008F79A9"/>
    <w:p w14:paraId="48F6EFE0" w14:textId="77777777" w:rsidR="00AC6121" w:rsidRPr="00286C66" w:rsidRDefault="00AC6121" w:rsidP="006E7BCE">
      <w:pPr>
        <w:ind w:left="2880" w:hanging="720"/>
      </w:pPr>
      <w:r w:rsidRPr="00286C66">
        <w:lastRenderedPageBreak/>
        <w:t>A)</w:t>
      </w:r>
      <w:r w:rsidR="000E26C7" w:rsidRPr="00286C66">
        <w:tab/>
      </w:r>
      <w:r w:rsidRPr="00286C66">
        <w:t>Differentiate between normal aging and dementias;</w:t>
      </w:r>
    </w:p>
    <w:p w14:paraId="445D3D2A" w14:textId="77777777" w:rsidR="00AC6121" w:rsidRPr="00286C66" w:rsidRDefault="00AC6121" w:rsidP="008F79A9"/>
    <w:p w14:paraId="48005776" w14:textId="77777777" w:rsidR="00AC6121" w:rsidRPr="00286C66" w:rsidRDefault="00AC6121" w:rsidP="006E7BCE">
      <w:pPr>
        <w:ind w:left="2880" w:hanging="720"/>
      </w:pPr>
      <w:r w:rsidRPr="00286C66">
        <w:t>B)</w:t>
      </w:r>
      <w:r w:rsidR="000E26C7" w:rsidRPr="00286C66">
        <w:tab/>
      </w:r>
      <w:r w:rsidRPr="00286C66">
        <w:t>Describe how dementias are diagnosed;</w:t>
      </w:r>
    </w:p>
    <w:p w14:paraId="50283696" w14:textId="77777777" w:rsidR="00AC6121" w:rsidRPr="00286C66" w:rsidRDefault="00AC6121" w:rsidP="008F79A9"/>
    <w:p w14:paraId="31C307D6" w14:textId="77777777" w:rsidR="00AC6121" w:rsidRPr="00286C66" w:rsidRDefault="00AC6121" w:rsidP="006E7BCE">
      <w:pPr>
        <w:ind w:left="2880" w:hanging="720"/>
      </w:pPr>
      <w:r w:rsidRPr="00286C66">
        <w:t>C</w:t>
      </w:r>
      <w:r w:rsidR="003A42BA" w:rsidRPr="00286C66">
        <w:t>)</w:t>
      </w:r>
      <w:r w:rsidR="000E26C7" w:rsidRPr="00286C66">
        <w:tab/>
      </w:r>
      <w:r w:rsidRPr="00286C66">
        <w:t>List types of reversible dementia; and</w:t>
      </w:r>
    </w:p>
    <w:p w14:paraId="22107370" w14:textId="77777777" w:rsidR="00AC6121" w:rsidRPr="00286C66" w:rsidRDefault="00AC6121" w:rsidP="008F79A9"/>
    <w:p w14:paraId="6C29493B" w14:textId="77777777" w:rsidR="00AC6121" w:rsidRPr="00286C66" w:rsidRDefault="00AC6121" w:rsidP="006E7BCE">
      <w:pPr>
        <w:ind w:left="2880" w:hanging="720"/>
      </w:pPr>
      <w:r w:rsidRPr="00286C66">
        <w:t>D)</w:t>
      </w:r>
      <w:r w:rsidR="000E26C7" w:rsidRPr="00286C66">
        <w:tab/>
      </w:r>
      <w:r w:rsidRPr="00286C66">
        <w:t>List types of non-reversible dementia.</w:t>
      </w:r>
    </w:p>
    <w:p w14:paraId="06EB4975" w14:textId="77777777" w:rsidR="00AC6121" w:rsidRPr="00286C66" w:rsidRDefault="00AC6121" w:rsidP="008F79A9"/>
    <w:p w14:paraId="0B6DCC13" w14:textId="77777777" w:rsidR="00AC6121" w:rsidRPr="00286C66" w:rsidRDefault="00AC6121" w:rsidP="006E7BCE">
      <w:pPr>
        <w:ind w:left="2160" w:hanging="720"/>
      </w:pPr>
      <w:r w:rsidRPr="00286C66">
        <w:t>2)</w:t>
      </w:r>
      <w:r w:rsidR="000E26C7" w:rsidRPr="00286C66">
        <w:tab/>
      </w:r>
      <w:r w:rsidRPr="00286C66">
        <w:t>Alzheimer</w:t>
      </w:r>
      <w:r w:rsidR="0046072C" w:rsidRPr="00286C66">
        <w:t>'</w:t>
      </w:r>
      <w:r w:rsidRPr="00286C66">
        <w:t>s Disease.  Objectives:  upon completion of this unit, the student will be able to:</w:t>
      </w:r>
    </w:p>
    <w:p w14:paraId="0E3A9BB8" w14:textId="77777777" w:rsidR="00AC6121" w:rsidRPr="00286C66" w:rsidRDefault="00AC6121" w:rsidP="008F79A9"/>
    <w:p w14:paraId="797498C3" w14:textId="77777777" w:rsidR="00AC6121" w:rsidRPr="00286C66" w:rsidRDefault="00AC6121" w:rsidP="006E7BCE">
      <w:pPr>
        <w:ind w:left="2880" w:hanging="720"/>
      </w:pPr>
      <w:r w:rsidRPr="00286C66">
        <w:t>A)</w:t>
      </w:r>
      <w:r w:rsidR="000E26C7" w:rsidRPr="00286C66">
        <w:tab/>
      </w:r>
      <w:r w:rsidRPr="00286C66">
        <w:t>Describe the physical changes that occur as the person progresses through Alzheimer</w:t>
      </w:r>
      <w:r w:rsidR="003A42BA" w:rsidRPr="00286C66">
        <w:t>'</w:t>
      </w:r>
      <w:r w:rsidRPr="00286C66">
        <w:t>s Disease; and</w:t>
      </w:r>
    </w:p>
    <w:p w14:paraId="09157684" w14:textId="77777777" w:rsidR="00AC6121" w:rsidRPr="00286C66" w:rsidRDefault="00AC6121" w:rsidP="008F79A9"/>
    <w:p w14:paraId="17705B3B" w14:textId="77777777" w:rsidR="00AC6121" w:rsidRPr="00286C66" w:rsidRDefault="00AC6121" w:rsidP="006E7BCE">
      <w:pPr>
        <w:ind w:left="2880" w:hanging="720"/>
      </w:pPr>
      <w:r w:rsidRPr="00286C66">
        <w:t>B)</w:t>
      </w:r>
      <w:r w:rsidR="000E26C7" w:rsidRPr="00286C66">
        <w:tab/>
      </w:r>
      <w:r w:rsidRPr="00286C66">
        <w:t>List the signs and symptoms of Alzheimer</w:t>
      </w:r>
      <w:r w:rsidR="0046072C" w:rsidRPr="00286C66">
        <w:t>'</w:t>
      </w:r>
      <w:r w:rsidRPr="00286C66">
        <w:t>s Disease.</w:t>
      </w:r>
    </w:p>
    <w:p w14:paraId="4C689F87" w14:textId="77777777" w:rsidR="00AC6121" w:rsidRPr="00286C66" w:rsidRDefault="00AC6121" w:rsidP="008F79A9"/>
    <w:p w14:paraId="64BCE79D" w14:textId="77777777" w:rsidR="00AC6121" w:rsidRPr="00286C66" w:rsidRDefault="00AC6121" w:rsidP="006E7BCE">
      <w:pPr>
        <w:ind w:left="2160" w:hanging="720"/>
      </w:pPr>
      <w:r w:rsidRPr="00286C66">
        <w:t>3)</w:t>
      </w:r>
      <w:r w:rsidR="000E26C7" w:rsidRPr="00286C66">
        <w:tab/>
      </w:r>
      <w:r w:rsidRPr="00286C66">
        <w:t>Impacts of Cognitive Impairments.  Objectives:  upon completion of this unit, the student will be able to describe the impact of cognitive impairment on society, the family and the individual.</w:t>
      </w:r>
    </w:p>
    <w:p w14:paraId="3E0E6F9E" w14:textId="77777777" w:rsidR="00AC6121" w:rsidRPr="00286C66" w:rsidRDefault="00AC6121" w:rsidP="008F79A9"/>
    <w:p w14:paraId="4ADCC45C" w14:textId="77777777" w:rsidR="00AC6121" w:rsidRPr="00286C66" w:rsidRDefault="00AC6121" w:rsidP="006E7BCE">
      <w:pPr>
        <w:ind w:left="2160" w:hanging="720"/>
      </w:pPr>
      <w:r w:rsidRPr="00286C66">
        <w:t>4)</w:t>
      </w:r>
      <w:r w:rsidR="000E26C7" w:rsidRPr="00286C66">
        <w:tab/>
      </w:r>
      <w:r w:rsidRPr="00286C66">
        <w:t>State and Federal Regulations.  Objectives:  upon completion of this unit, the student will be able to discuss current State and federal regulations related to the care of the person with dementia.</w:t>
      </w:r>
    </w:p>
    <w:p w14:paraId="1265CD99" w14:textId="77777777" w:rsidR="00AC6121" w:rsidRPr="00286C66" w:rsidRDefault="00AC6121" w:rsidP="008F79A9"/>
    <w:p w14:paraId="668D27B1" w14:textId="77777777" w:rsidR="00AC6121" w:rsidRPr="00286C66" w:rsidRDefault="00AC6121" w:rsidP="006E7BCE">
      <w:pPr>
        <w:ind w:left="2160" w:hanging="720"/>
      </w:pPr>
      <w:r w:rsidRPr="00286C66">
        <w:t>5)</w:t>
      </w:r>
      <w:r w:rsidR="000E26C7" w:rsidRPr="00286C66">
        <w:tab/>
      </w:r>
      <w:r w:rsidRPr="00286C66">
        <w:t>Ability Centered Care</w:t>
      </w:r>
      <w:r w:rsidR="003A42BA" w:rsidRPr="00286C66">
        <w:t>:</w:t>
      </w:r>
    </w:p>
    <w:p w14:paraId="5038AB95" w14:textId="77777777" w:rsidR="00AC6121" w:rsidRPr="00286C66" w:rsidRDefault="00AC6121" w:rsidP="008F79A9"/>
    <w:p w14:paraId="291B5DC1" w14:textId="77777777" w:rsidR="00AC6121" w:rsidRPr="00286C66" w:rsidRDefault="00AC6121" w:rsidP="006E7BCE">
      <w:pPr>
        <w:ind w:left="2880" w:hanging="720"/>
      </w:pPr>
      <w:r w:rsidRPr="00286C66">
        <w:t>A)</w:t>
      </w:r>
      <w:r w:rsidR="000E26C7" w:rsidRPr="00286C66">
        <w:tab/>
      </w:r>
      <w:r w:rsidRPr="00286C66">
        <w:t>Overview.  Objectives:  upon completion of this unit, the student will be able to:</w:t>
      </w:r>
    </w:p>
    <w:p w14:paraId="19E87ACD" w14:textId="77777777" w:rsidR="00AC6121" w:rsidRPr="00286C66" w:rsidRDefault="00AC6121" w:rsidP="008F79A9"/>
    <w:p w14:paraId="06BBBB1B" w14:textId="77777777" w:rsidR="00AC6121" w:rsidRPr="00286C66" w:rsidRDefault="00AC6121" w:rsidP="006E7BCE">
      <w:pPr>
        <w:ind w:left="3600" w:hanging="720"/>
      </w:pPr>
      <w:r w:rsidRPr="00286C66">
        <w:t>i)</w:t>
      </w:r>
      <w:r w:rsidR="000E26C7" w:rsidRPr="00286C66">
        <w:tab/>
      </w:r>
      <w:r w:rsidRPr="00286C66">
        <w:t>Discuss the philosophy of person-directed, ability-centered care;</w:t>
      </w:r>
    </w:p>
    <w:p w14:paraId="6B05A9DC" w14:textId="77777777" w:rsidR="00AC6121" w:rsidRPr="00286C66" w:rsidRDefault="00AC6121" w:rsidP="008F79A9"/>
    <w:p w14:paraId="53525FD2" w14:textId="77777777" w:rsidR="00AC6121" w:rsidRPr="00286C66" w:rsidRDefault="00AC6121" w:rsidP="006E7BCE">
      <w:pPr>
        <w:ind w:left="3600" w:hanging="720"/>
      </w:pPr>
      <w:r w:rsidRPr="00286C66">
        <w:t>ii)</w:t>
      </w:r>
      <w:r w:rsidR="000E26C7" w:rsidRPr="00286C66">
        <w:tab/>
      </w:r>
      <w:r w:rsidRPr="00286C66">
        <w:t>Describe the goals of ability-centered care;</w:t>
      </w:r>
    </w:p>
    <w:p w14:paraId="1A32E1B8" w14:textId="77777777" w:rsidR="00AC6121" w:rsidRPr="00286C66" w:rsidRDefault="00AC6121" w:rsidP="008F79A9"/>
    <w:p w14:paraId="2D0A0EEF" w14:textId="77777777" w:rsidR="00AC6121" w:rsidRPr="00286C66" w:rsidRDefault="00AC6121" w:rsidP="006E7BCE">
      <w:pPr>
        <w:ind w:left="3600" w:hanging="720"/>
      </w:pPr>
      <w:r w:rsidRPr="00286C66">
        <w:t>iii)</w:t>
      </w:r>
      <w:r w:rsidR="000E26C7" w:rsidRPr="00286C66">
        <w:tab/>
      </w:r>
      <w:r w:rsidRPr="00286C66">
        <w:t>Discuss the importance of a team approach in caring for a person with dementia; and</w:t>
      </w:r>
    </w:p>
    <w:p w14:paraId="75EBBE6A" w14:textId="77777777" w:rsidR="00AC6121" w:rsidRPr="00286C66" w:rsidRDefault="00AC6121" w:rsidP="008F79A9"/>
    <w:p w14:paraId="6FF4CF4F" w14:textId="77777777" w:rsidR="00AC6121" w:rsidRPr="00286C66" w:rsidRDefault="00AC6121" w:rsidP="006E7BCE">
      <w:pPr>
        <w:ind w:left="3600" w:hanging="720"/>
      </w:pPr>
      <w:r w:rsidRPr="00286C66">
        <w:t>iv)</w:t>
      </w:r>
      <w:r w:rsidR="000E26C7" w:rsidRPr="00286C66">
        <w:tab/>
      </w:r>
      <w:r w:rsidRPr="00286C66">
        <w:t>Discuss the role of the CNA in providing ability-centered care</w:t>
      </w:r>
      <w:r w:rsidR="003A42BA" w:rsidRPr="00286C66">
        <w:t>;</w:t>
      </w:r>
    </w:p>
    <w:p w14:paraId="1DC1EBA2" w14:textId="77777777" w:rsidR="00AC6121" w:rsidRPr="00286C66" w:rsidRDefault="00AC6121" w:rsidP="008F79A9"/>
    <w:p w14:paraId="337968EA" w14:textId="77777777" w:rsidR="00AC6121" w:rsidRPr="00286C66" w:rsidRDefault="00AC6121" w:rsidP="006E7BCE">
      <w:pPr>
        <w:ind w:left="2880" w:hanging="720"/>
      </w:pPr>
      <w:r w:rsidRPr="00286C66">
        <w:t>B)</w:t>
      </w:r>
      <w:r w:rsidR="000E26C7" w:rsidRPr="00286C66">
        <w:tab/>
      </w:r>
      <w:r w:rsidRPr="00286C66">
        <w:t xml:space="preserve">Therapeutic </w:t>
      </w:r>
      <w:r w:rsidR="003A42BA" w:rsidRPr="00286C66">
        <w:t>E</w:t>
      </w:r>
      <w:r w:rsidRPr="00286C66">
        <w:t>nvironment.  Objectives:  upon completion of this unit, the student will be able to:</w:t>
      </w:r>
    </w:p>
    <w:p w14:paraId="53BAA249" w14:textId="77777777" w:rsidR="00AC6121" w:rsidRPr="00286C66" w:rsidRDefault="00AC6121" w:rsidP="008F79A9"/>
    <w:p w14:paraId="39F0BD16" w14:textId="77777777" w:rsidR="00AC6121" w:rsidRPr="00286C66" w:rsidRDefault="00AC6121" w:rsidP="006E7BCE">
      <w:pPr>
        <w:ind w:left="3600" w:hanging="720"/>
      </w:pPr>
      <w:r w:rsidRPr="00286C66">
        <w:t>i)</w:t>
      </w:r>
      <w:r w:rsidR="000E26C7" w:rsidRPr="00286C66">
        <w:tab/>
      </w:r>
      <w:r w:rsidRPr="00286C66">
        <w:t xml:space="preserve">Discuss elements of a therapeutic environment; and </w:t>
      </w:r>
    </w:p>
    <w:p w14:paraId="6392C46A" w14:textId="77777777" w:rsidR="00AC6121" w:rsidRPr="00286C66" w:rsidRDefault="00AC6121" w:rsidP="008F79A9"/>
    <w:p w14:paraId="10860508" w14:textId="77777777" w:rsidR="00AC6121" w:rsidRPr="00286C66" w:rsidRDefault="00AC6121" w:rsidP="006E7BCE">
      <w:pPr>
        <w:ind w:left="3600" w:hanging="720"/>
      </w:pPr>
      <w:r w:rsidRPr="00286C66">
        <w:lastRenderedPageBreak/>
        <w:t>ii)</w:t>
      </w:r>
      <w:r w:rsidR="000E26C7" w:rsidRPr="00286C66">
        <w:tab/>
      </w:r>
      <w:r w:rsidRPr="00286C66">
        <w:t>Discuss creative strategies to promote a therapeutic environment</w:t>
      </w:r>
      <w:r w:rsidR="003A42BA" w:rsidRPr="00286C66">
        <w:t>;</w:t>
      </w:r>
    </w:p>
    <w:p w14:paraId="007BB450" w14:textId="77777777" w:rsidR="00AC6121" w:rsidRPr="00286C66" w:rsidRDefault="00AC6121" w:rsidP="008F79A9"/>
    <w:p w14:paraId="24C12194" w14:textId="77777777" w:rsidR="00AC6121" w:rsidRPr="00286C66" w:rsidRDefault="00AC6121" w:rsidP="006E7BCE">
      <w:pPr>
        <w:ind w:left="2880" w:hanging="720"/>
      </w:pPr>
      <w:r w:rsidRPr="00286C66">
        <w:t>C)</w:t>
      </w:r>
      <w:r w:rsidR="000E26C7" w:rsidRPr="00286C66">
        <w:tab/>
      </w:r>
      <w:r w:rsidRPr="00286C66">
        <w:t>Communication.  Objectives:  upon completion of this unit, the student will be able to:</w:t>
      </w:r>
    </w:p>
    <w:p w14:paraId="2031ED4E" w14:textId="77777777" w:rsidR="00AC6121" w:rsidRPr="00286C66" w:rsidRDefault="00AC6121" w:rsidP="008F79A9"/>
    <w:p w14:paraId="366993B4" w14:textId="77777777" w:rsidR="00AC6121" w:rsidRPr="00286C66" w:rsidRDefault="00AC6121" w:rsidP="006E7BCE">
      <w:pPr>
        <w:ind w:left="3600" w:hanging="720"/>
      </w:pPr>
      <w:r w:rsidRPr="00286C66">
        <w:t>i)</w:t>
      </w:r>
      <w:r w:rsidR="000E26C7" w:rsidRPr="00286C66">
        <w:tab/>
      </w:r>
      <w:r w:rsidRPr="00286C66">
        <w:t>Describe how challenges in communication change as the person progresses through the stages of dementia;</w:t>
      </w:r>
    </w:p>
    <w:p w14:paraId="0B5431BB" w14:textId="77777777" w:rsidR="00AC6121" w:rsidRPr="00286C66" w:rsidRDefault="00AC6121" w:rsidP="008F79A9"/>
    <w:p w14:paraId="380479BF" w14:textId="77777777" w:rsidR="00AC6121" w:rsidRPr="00286C66" w:rsidRDefault="00AC6121" w:rsidP="006E7BCE">
      <w:pPr>
        <w:ind w:left="3600" w:hanging="720"/>
      </w:pPr>
      <w:r w:rsidRPr="00286C66">
        <w:t>ii)</w:t>
      </w:r>
      <w:r w:rsidR="000E26C7" w:rsidRPr="00286C66">
        <w:tab/>
      </w:r>
      <w:r w:rsidRPr="00286C66">
        <w:t>Discuss creative strategies to enhance communication; and</w:t>
      </w:r>
    </w:p>
    <w:p w14:paraId="1EBF71AD" w14:textId="77777777" w:rsidR="00AC6121" w:rsidRPr="00286C66" w:rsidRDefault="00AC6121" w:rsidP="008F79A9"/>
    <w:p w14:paraId="3178B2CB" w14:textId="77777777" w:rsidR="00AC6121" w:rsidRPr="00286C66" w:rsidRDefault="00AC6121" w:rsidP="006E7BCE">
      <w:pPr>
        <w:ind w:left="3600" w:hanging="720"/>
      </w:pPr>
      <w:r w:rsidRPr="00286C66">
        <w:t>iii)</w:t>
      </w:r>
      <w:r w:rsidR="000E26C7" w:rsidRPr="00286C66">
        <w:tab/>
      </w:r>
      <w:r w:rsidRPr="00286C66">
        <w:t>Discuss appropriate techniques for physical touch with someone with dementia</w:t>
      </w:r>
      <w:r w:rsidR="003A42BA" w:rsidRPr="00286C66">
        <w:t>;</w:t>
      </w:r>
    </w:p>
    <w:p w14:paraId="7E6FF161" w14:textId="77777777" w:rsidR="00AC6121" w:rsidRPr="00286C66" w:rsidRDefault="00AC6121" w:rsidP="008F79A9"/>
    <w:p w14:paraId="278C1C10" w14:textId="77777777" w:rsidR="00AC6121" w:rsidRPr="00286C66" w:rsidRDefault="00AC6121" w:rsidP="006E7BCE">
      <w:pPr>
        <w:ind w:left="2880" w:hanging="720"/>
      </w:pPr>
      <w:r w:rsidRPr="00286C66">
        <w:t>D)</w:t>
      </w:r>
      <w:r w:rsidR="000E26C7" w:rsidRPr="00286C66">
        <w:tab/>
      </w:r>
      <w:r w:rsidRPr="00286C66">
        <w:t>Relationships.  Objectives; upon completion of this unit, the student will be able to:</w:t>
      </w:r>
    </w:p>
    <w:p w14:paraId="451D552C" w14:textId="77777777" w:rsidR="00AC6121" w:rsidRPr="00286C66" w:rsidRDefault="00AC6121" w:rsidP="008F79A9"/>
    <w:p w14:paraId="11595E24" w14:textId="77777777" w:rsidR="00AC6121" w:rsidRPr="00286C66" w:rsidRDefault="00AC6121" w:rsidP="006E7BCE">
      <w:pPr>
        <w:ind w:left="3600" w:hanging="720"/>
      </w:pPr>
      <w:r w:rsidRPr="00286C66">
        <w:t>i)</w:t>
      </w:r>
      <w:r w:rsidR="000E26C7" w:rsidRPr="00286C66">
        <w:tab/>
      </w:r>
      <w:r w:rsidRPr="00286C66">
        <w:t>Examine the importance of relationships between care givers and the person who has dementia; and</w:t>
      </w:r>
    </w:p>
    <w:p w14:paraId="2C7D46CC" w14:textId="77777777" w:rsidR="00AC6121" w:rsidRPr="00286C66" w:rsidRDefault="00AC6121" w:rsidP="008F79A9"/>
    <w:p w14:paraId="5D11D108" w14:textId="77777777" w:rsidR="00AC6121" w:rsidRPr="00286C66" w:rsidRDefault="00AC6121" w:rsidP="006E7BCE">
      <w:pPr>
        <w:ind w:left="3600" w:hanging="720"/>
      </w:pPr>
      <w:r w:rsidRPr="00286C66">
        <w:t>ii)</w:t>
      </w:r>
      <w:r w:rsidR="000E26C7" w:rsidRPr="00286C66">
        <w:tab/>
      </w:r>
      <w:r w:rsidRPr="00286C66">
        <w:t>Describe ways that the CNA can enhance his/her relationship with the person with dementia</w:t>
      </w:r>
      <w:r w:rsidR="003A42BA" w:rsidRPr="00286C66">
        <w:t>;</w:t>
      </w:r>
    </w:p>
    <w:p w14:paraId="0F8D0058" w14:textId="77777777" w:rsidR="00AC6121" w:rsidRPr="00286C66" w:rsidRDefault="00AC6121" w:rsidP="008F79A9"/>
    <w:p w14:paraId="2F52DAAE" w14:textId="77777777" w:rsidR="00AC6121" w:rsidRPr="00286C66" w:rsidRDefault="00AC6121" w:rsidP="006E7BCE">
      <w:pPr>
        <w:ind w:left="2880" w:hanging="720"/>
      </w:pPr>
      <w:r w:rsidRPr="00286C66">
        <w:t>E)</w:t>
      </w:r>
      <w:r w:rsidR="000E26C7" w:rsidRPr="00286C66">
        <w:tab/>
      </w:r>
      <w:r w:rsidRPr="00286C66">
        <w:t>Activities.  Objectives: upon completion of this unit, the student will be able to:</w:t>
      </w:r>
    </w:p>
    <w:p w14:paraId="189C0D38" w14:textId="77777777" w:rsidR="00AC6121" w:rsidRPr="00286C66" w:rsidRDefault="00AC6121" w:rsidP="008F79A9"/>
    <w:p w14:paraId="35B3E62D" w14:textId="77777777" w:rsidR="00AC6121" w:rsidRPr="00286C66" w:rsidRDefault="00AC6121" w:rsidP="006E7BCE">
      <w:pPr>
        <w:ind w:left="3600" w:hanging="720"/>
      </w:pPr>
      <w:r w:rsidRPr="00286C66">
        <w:t>i)</w:t>
      </w:r>
      <w:r w:rsidR="00D21321" w:rsidRPr="00286C66">
        <w:tab/>
      </w:r>
      <w:r w:rsidRPr="00286C66">
        <w:t>Discuss examples of activities appropriate for persons in different stages of dementia;</w:t>
      </w:r>
    </w:p>
    <w:p w14:paraId="5192151A" w14:textId="77777777" w:rsidR="00AC6121" w:rsidRPr="00286C66" w:rsidRDefault="00AC6121" w:rsidP="008F79A9"/>
    <w:p w14:paraId="6C406E98" w14:textId="77777777" w:rsidR="00AC6121" w:rsidRPr="00286C66" w:rsidRDefault="00AC6121" w:rsidP="006E7BCE">
      <w:pPr>
        <w:ind w:left="3600" w:hanging="720"/>
      </w:pPr>
      <w:r w:rsidRPr="00286C66">
        <w:t>ii)</w:t>
      </w:r>
      <w:r w:rsidR="00D21321" w:rsidRPr="00286C66">
        <w:tab/>
      </w:r>
      <w:r w:rsidRPr="00286C66">
        <w:t>Discuss approaches the CNA can use to engage residents in activities;</w:t>
      </w:r>
    </w:p>
    <w:p w14:paraId="7EDFA97D" w14:textId="77777777" w:rsidR="00AC6121" w:rsidRPr="00286C66" w:rsidRDefault="00AC6121" w:rsidP="008F79A9"/>
    <w:p w14:paraId="65760C61" w14:textId="77777777" w:rsidR="00AC6121" w:rsidRPr="00286C66" w:rsidRDefault="00AC6121" w:rsidP="006E7BCE">
      <w:pPr>
        <w:ind w:left="3600" w:hanging="720"/>
      </w:pPr>
      <w:r w:rsidRPr="00286C66">
        <w:t>iii)</w:t>
      </w:r>
      <w:r w:rsidR="00D21321" w:rsidRPr="00286C66">
        <w:tab/>
      </w:r>
      <w:r w:rsidRPr="00286C66">
        <w:t>Compare and contrast traditional versus non-traditional activities; and</w:t>
      </w:r>
    </w:p>
    <w:p w14:paraId="7CC5DBB2" w14:textId="77777777" w:rsidR="00AC6121" w:rsidRPr="00286C66" w:rsidRDefault="00AC6121" w:rsidP="008F79A9"/>
    <w:p w14:paraId="4D8A4289" w14:textId="77777777" w:rsidR="00AC6121" w:rsidRPr="00286C66" w:rsidRDefault="00AC6121" w:rsidP="006E7BCE">
      <w:pPr>
        <w:ind w:left="3600" w:hanging="720"/>
      </w:pPr>
      <w:r w:rsidRPr="00286C66">
        <w:t>iv)</w:t>
      </w:r>
      <w:r w:rsidR="00D21321" w:rsidRPr="00286C66">
        <w:tab/>
      </w:r>
      <w:r w:rsidRPr="00286C66">
        <w:t>Compare and contrast structured versus spontaneous activities</w:t>
      </w:r>
      <w:r w:rsidR="003A42BA" w:rsidRPr="00286C66">
        <w:t>;</w:t>
      </w:r>
    </w:p>
    <w:p w14:paraId="4C2759CF" w14:textId="77777777" w:rsidR="00AC6121" w:rsidRPr="00286C66" w:rsidRDefault="00AC6121" w:rsidP="008F79A9"/>
    <w:p w14:paraId="1CAD4473" w14:textId="77777777" w:rsidR="00AC6121" w:rsidRPr="00286C66" w:rsidRDefault="00AC6121" w:rsidP="006E7BCE">
      <w:pPr>
        <w:ind w:left="2880" w:hanging="720"/>
      </w:pPr>
      <w:r w:rsidRPr="00286C66">
        <w:t>F)</w:t>
      </w:r>
      <w:r w:rsidR="00D21321" w:rsidRPr="00286C66">
        <w:tab/>
      </w:r>
      <w:r w:rsidRPr="00286C66">
        <w:t xml:space="preserve">Activities of </w:t>
      </w:r>
      <w:r w:rsidR="003A42BA" w:rsidRPr="00286C66">
        <w:t>D</w:t>
      </w:r>
      <w:r w:rsidRPr="00286C66">
        <w:t xml:space="preserve">aily </w:t>
      </w:r>
      <w:r w:rsidR="003A42BA" w:rsidRPr="00286C66">
        <w:t>L</w:t>
      </w:r>
      <w:r w:rsidRPr="00286C66">
        <w:t>iving (ADL).  Objectives:  upon completion of this unit, the student will be able to:</w:t>
      </w:r>
    </w:p>
    <w:p w14:paraId="3E27B8FC" w14:textId="77777777" w:rsidR="00AC6121" w:rsidRPr="00286C66" w:rsidRDefault="00AC6121" w:rsidP="008F79A9"/>
    <w:p w14:paraId="14F060C9" w14:textId="77777777" w:rsidR="00AC6121" w:rsidRPr="00286C66" w:rsidRDefault="00AC6121" w:rsidP="006E7BCE">
      <w:pPr>
        <w:ind w:left="3600" w:hanging="720"/>
      </w:pPr>
      <w:r w:rsidRPr="00286C66">
        <w:t>i)</w:t>
      </w:r>
      <w:r w:rsidR="00D21321" w:rsidRPr="00286C66">
        <w:tab/>
      </w:r>
      <w:r w:rsidRPr="00286C66">
        <w:t>Discuss the purpose of restorative goals, including improving performance, maintaining abilities and preventing complications;</w:t>
      </w:r>
    </w:p>
    <w:p w14:paraId="64BDAC33" w14:textId="77777777" w:rsidR="00AC6121" w:rsidRPr="00286C66" w:rsidRDefault="00AC6121" w:rsidP="00286C66"/>
    <w:p w14:paraId="5B840EAC" w14:textId="77777777" w:rsidR="00AC6121" w:rsidRPr="00286C66" w:rsidRDefault="00AC6121" w:rsidP="006E7BCE">
      <w:pPr>
        <w:ind w:left="3600" w:hanging="720"/>
      </w:pPr>
      <w:r w:rsidRPr="00286C66">
        <w:lastRenderedPageBreak/>
        <w:t>ii)</w:t>
      </w:r>
      <w:r w:rsidR="00D21321" w:rsidRPr="00286C66">
        <w:tab/>
      </w:r>
      <w:r w:rsidRPr="00286C66">
        <w:t>Explore physical challenges, psychosocial challenges, environmental challenges and approaches to support resident</w:t>
      </w:r>
      <w:r w:rsidR="0046072C" w:rsidRPr="00286C66">
        <w:t>'</w:t>
      </w:r>
      <w:r w:rsidRPr="00286C66">
        <w:t>s independence related to each ADL, which include, but are not limited to, dressing, bathing, grooming, oral hygiene, toileting and eating/nutritional issues.</w:t>
      </w:r>
    </w:p>
    <w:p w14:paraId="7433B6C5" w14:textId="77777777" w:rsidR="00AC6121" w:rsidRPr="00286C66" w:rsidRDefault="00AC6121" w:rsidP="00286C66"/>
    <w:p w14:paraId="7EF79F0B" w14:textId="77777777" w:rsidR="00AC6121" w:rsidRPr="00286C66" w:rsidRDefault="00AC6121" w:rsidP="006E7BCE">
      <w:pPr>
        <w:ind w:left="2160" w:hanging="720"/>
      </w:pPr>
      <w:r w:rsidRPr="00286C66">
        <w:t>6)</w:t>
      </w:r>
      <w:r w:rsidR="00D21321" w:rsidRPr="00286C66">
        <w:tab/>
      </w:r>
      <w:r w:rsidRPr="00286C66">
        <w:t>Understanding Behaviors as Unmet Needs.  Objectives:  upon completion of this unit, the student will be able to:</w:t>
      </w:r>
    </w:p>
    <w:p w14:paraId="7C9D7662" w14:textId="77777777" w:rsidR="00AC6121" w:rsidRPr="00286C66" w:rsidRDefault="00AC6121" w:rsidP="00286C66"/>
    <w:p w14:paraId="3FD38483" w14:textId="77777777" w:rsidR="00AC6121" w:rsidRPr="00286C66" w:rsidRDefault="00AC6121" w:rsidP="006E7BCE">
      <w:pPr>
        <w:ind w:left="2880" w:hanging="720"/>
      </w:pPr>
      <w:r w:rsidRPr="00286C66">
        <w:t>A)</w:t>
      </w:r>
      <w:r w:rsidR="00D21321" w:rsidRPr="00286C66">
        <w:tab/>
      </w:r>
      <w:r w:rsidRPr="00286C66">
        <w:t>Explain the difference between symptoms and behaviors;</w:t>
      </w:r>
    </w:p>
    <w:p w14:paraId="308F799F" w14:textId="77777777" w:rsidR="00AC6121" w:rsidRPr="00286C66" w:rsidRDefault="00AC6121" w:rsidP="008F79A9"/>
    <w:p w14:paraId="0B398F0C" w14:textId="77777777" w:rsidR="00AC6121" w:rsidRPr="00286C66" w:rsidRDefault="00AC6121" w:rsidP="006E7BCE">
      <w:pPr>
        <w:ind w:left="2880" w:hanging="720"/>
      </w:pPr>
      <w:r w:rsidRPr="00286C66">
        <w:t>B)</w:t>
      </w:r>
      <w:r w:rsidR="00D21321" w:rsidRPr="00286C66">
        <w:tab/>
      </w:r>
      <w:r w:rsidRPr="00286C66">
        <w:t>Describe defense mechanism/coping behaviors used to compensate for cognitive impairment;</w:t>
      </w:r>
    </w:p>
    <w:p w14:paraId="3A31815F" w14:textId="77777777" w:rsidR="00AC6121" w:rsidRPr="00286C66" w:rsidRDefault="00AC6121" w:rsidP="008F79A9"/>
    <w:p w14:paraId="183CF454" w14:textId="77777777" w:rsidR="00AC6121" w:rsidRPr="00286C66" w:rsidRDefault="00AC6121" w:rsidP="006E7BCE">
      <w:pPr>
        <w:ind w:left="2880" w:hanging="720"/>
      </w:pPr>
      <w:r w:rsidRPr="00286C66">
        <w:t>C)</w:t>
      </w:r>
      <w:r w:rsidR="00D21321" w:rsidRPr="00286C66">
        <w:tab/>
      </w:r>
      <w:r w:rsidRPr="00286C66">
        <w:t>Examine ways in which the CNA can diminish behavioral challenges;</w:t>
      </w:r>
    </w:p>
    <w:p w14:paraId="7575F3AF" w14:textId="77777777" w:rsidR="00AC6121" w:rsidRPr="00286C66" w:rsidRDefault="00AC6121" w:rsidP="008F79A9"/>
    <w:p w14:paraId="4912711E" w14:textId="77777777" w:rsidR="00AC6121" w:rsidRPr="00286C66" w:rsidRDefault="00AC6121" w:rsidP="006E7BCE">
      <w:pPr>
        <w:ind w:left="2880" w:hanging="720"/>
      </w:pPr>
      <w:r w:rsidRPr="00286C66">
        <w:t>D)</w:t>
      </w:r>
      <w:r w:rsidR="00D21321" w:rsidRPr="00286C66">
        <w:tab/>
      </w:r>
      <w:r w:rsidRPr="00286C66">
        <w:t>Explore creative strategies to manage common behavioral challenges:</w:t>
      </w:r>
    </w:p>
    <w:p w14:paraId="638A5F24" w14:textId="77777777" w:rsidR="00AC6121" w:rsidRPr="00286C66" w:rsidRDefault="00AC6121" w:rsidP="00286C66"/>
    <w:p w14:paraId="4E70E0B6" w14:textId="77777777" w:rsidR="00AC6121" w:rsidRPr="00286C66" w:rsidRDefault="00AC6121" w:rsidP="006E7BCE">
      <w:pPr>
        <w:ind w:left="3600" w:hanging="720"/>
      </w:pPr>
      <w:r w:rsidRPr="00286C66">
        <w:t>i)</w:t>
      </w:r>
      <w:r w:rsidR="00D21321" w:rsidRPr="00286C66">
        <w:tab/>
      </w:r>
      <w:r w:rsidRPr="00286C66">
        <w:t>Purposeful wandering;</w:t>
      </w:r>
    </w:p>
    <w:p w14:paraId="5B6990E3" w14:textId="77777777" w:rsidR="00AC6121" w:rsidRPr="00286C66" w:rsidRDefault="00AC6121" w:rsidP="008F79A9"/>
    <w:p w14:paraId="7BE84E72" w14:textId="77777777" w:rsidR="00AC6121" w:rsidRPr="00286C66" w:rsidRDefault="00AC6121" w:rsidP="006E7BCE">
      <w:pPr>
        <w:ind w:left="3600" w:hanging="720"/>
      </w:pPr>
      <w:r w:rsidRPr="00286C66">
        <w:t>ii)</w:t>
      </w:r>
      <w:r w:rsidR="00D21321" w:rsidRPr="00286C66">
        <w:tab/>
      </w:r>
      <w:r w:rsidRPr="00286C66">
        <w:t>Agitation and aggression;</w:t>
      </w:r>
    </w:p>
    <w:p w14:paraId="1A166088" w14:textId="77777777" w:rsidR="00AC6121" w:rsidRPr="00286C66" w:rsidRDefault="00AC6121" w:rsidP="008F79A9"/>
    <w:p w14:paraId="6781F149" w14:textId="77777777" w:rsidR="00AC6121" w:rsidRPr="00286C66" w:rsidRDefault="00AC6121" w:rsidP="006E7BCE">
      <w:pPr>
        <w:ind w:left="3600" w:hanging="720"/>
      </w:pPr>
      <w:r w:rsidRPr="00286C66">
        <w:t>iii)</w:t>
      </w:r>
      <w:r w:rsidR="00D21321" w:rsidRPr="00286C66">
        <w:tab/>
      </w:r>
      <w:r w:rsidRPr="00286C66">
        <w:t>Catastrophic reaction;</w:t>
      </w:r>
    </w:p>
    <w:p w14:paraId="7F1259FA" w14:textId="77777777" w:rsidR="00AC6121" w:rsidRPr="00286C66" w:rsidRDefault="00AC6121" w:rsidP="008F79A9"/>
    <w:p w14:paraId="7E12D190" w14:textId="77777777" w:rsidR="00AC6121" w:rsidRPr="00286C66" w:rsidRDefault="00AC6121" w:rsidP="006E7BCE">
      <w:pPr>
        <w:ind w:left="3600" w:hanging="720"/>
      </w:pPr>
      <w:r w:rsidRPr="00286C66">
        <w:t>iv)</w:t>
      </w:r>
      <w:r w:rsidR="00D21321" w:rsidRPr="00286C66">
        <w:tab/>
      </w:r>
      <w:r w:rsidRPr="00286C66">
        <w:t>Combativeness;</w:t>
      </w:r>
    </w:p>
    <w:p w14:paraId="32FE8A5C" w14:textId="77777777" w:rsidR="00AC6121" w:rsidRPr="00286C66" w:rsidRDefault="00AC6121" w:rsidP="008F79A9"/>
    <w:p w14:paraId="6A0EA770" w14:textId="77777777" w:rsidR="00AC6121" w:rsidRPr="00286C66" w:rsidRDefault="00AC6121" w:rsidP="006E7BCE">
      <w:pPr>
        <w:ind w:left="3600" w:hanging="720"/>
      </w:pPr>
      <w:r w:rsidRPr="00286C66">
        <w:t>v)</w:t>
      </w:r>
      <w:r w:rsidR="00D21321" w:rsidRPr="00286C66">
        <w:tab/>
      </w:r>
      <w:r w:rsidRPr="00286C66">
        <w:t>Delusions/hallucinations/paranoia;</w:t>
      </w:r>
    </w:p>
    <w:p w14:paraId="4F3A607C" w14:textId="77777777" w:rsidR="00AC6121" w:rsidRPr="00286C66" w:rsidRDefault="00AC6121" w:rsidP="008F79A9"/>
    <w:p w14:paraId="0D944500" w14:textId="77777777" w:rsidR="00AC6121" w:rsidRPr="00286C66" w:rsidRDefault="00AC6121" w:rsidP="006E7BCE">
      <w:pPr>
        <w:ind w:left="3600" w:hanging="720"/>
      </w:pPr>
      <w:r w:rsidRPr="00286C66">
        <w:t>vi)</w:t>
      </w:r>
      <w:r w:rsidR="00D21321" w:rsidRPr="00286C66">
        <w:tab/>
      </w:r>
      <w:r w:rsidRPr="00286C66">
        <w:t>Rummaging and hoarding;</w:t>
      </w:r>
    </w:p>
    <w:p w14:paraId="0C27BD36" w14:textId="77777777" w:rsidR="00AC6121" w:rsidRPr="00286C66" w:rsidRDefault="00AC6121" w:rsidP="008F79A9"/>
    <w:p w14:paraId="6B927A89" w14:textId="77777777" w:rsidR="00AC6121" w:rsidRPr="00286C66" w:rsidRDefault="00AC6121" w:rsidP="006E7BCE">
      <w:pPr>
        <w:ind w:left="3600" w:hanging="720"/>
      </w:pPr>
      <w:r w:rsidRPr="00286C66">
        <w:t>vii)</w:t>
      </w:r>
      <w:r w:rsidR="00D21321" w:rsidRPr="00286C66">
        <w:tab/>
      </w:r>
      <w:r w:rsidRPr="00286C66">
        <w:t>Sexual behavior;</w:t>
      </w:r>
    </w:p>
    <w:p w14:paraId="6D73C344" w14:textId="77777777" w:rsidR="00AC6121" w:rsidRPr="00286C66" w:rsidRDefault="00AC6121" w:rsidP="008F79A9"/>
    <w:p w14:paraId="0D16FE51" w14:textId="77777777" w:rsidR="00AC6121" w:rsidRPr="00286C66" w:rsidRDefault="00AC6121" w:rsidP="006E7BCE">
      <w:pPr>
        <w:ind w:left="3600" w:hanging="720"/>
      </w:pPr>
      <w:r w:rsidRPr="00286C66">
        <w:t>viii)</w:t>
      </w:r>
      <w:r w:rsidR="00D21321" w:rsidRPr="00286C66">
        <w:tab/>
      </w:r>
      <w:r w:rsidRPr="00286C66">
        <w:t>Sleep disturbances;</w:t>
      </w:r>
    </w:p>
    <w:p w14:paraId="46273195" w14:textId="77777777" w:rsidR="00AC6121" w:rsidRPr="00286C66" w:rsidRDefault="00AC6121" w:rsidP="008F79A9"/>
    <w:p w14:paraId="68A5F7E5" w14:textId="77777777" w:rsidR="00AC6121" w:rsidRPr="00286C66" w:rsidRDefault="00AC6121" w:rsidP="006E7BCE">
      <w:pPr>
        <w:ind w:left="3600" w:hanging="720"/>
      </w:pPr>
      <w:r w:rsidRPr="00286C66">
        <w:t>ix)</w:t>
      </w:r>
      <w:r w:rsidR="00D21321" w:rsidRPr="00286C66">
        <w:tab/>
      </w:r>
      <w:r w:rsidRPr="00286C66">
        <w:t>Sundowning;</w:t>
      </w:r>
    </w:p>
    <w:p w14:paraId="4223F311" w14:textId="77777777" w:rsidR="00AC6121" w:rsidRPr="00286C66" w:rsidRDefault="00AC6121" w:rsidP="008F79A9"/>
    <w:p w14:paraId="7830BC13" w14:textId="77777777" w:rsidR="00AC6121" w:rsidRPr="00286C66" w:rsidRDefault="00AC6121" w:rsidP="006E7BCE">
      <w:pPr>
        <w:ind w:left="3600" w:hanging="720"/>
      </w:pPr>
      <w:r w:rsidRPr="00286C66">
        <w:t>x)</w:t>
      </w:r>
      <w:r w:rsidR="00D21321" w:rsidRPr="00286C66">
        <w:tab/>
      </w:r>
      <w:r w:rsidRPr="00286C66">
        <w:t>Wanting to go home;</w:t>
      </w:r>
    </w:p>
    <w:p w14:paraId="00AC0A22" w14:textId="77777777" w:rsidR="00AC6121" w:rsidRPr="00286C66" w:rsidRDefault="00AC6121" w:rsidP="008F79A9"/>
    <w:p w14:paraId="630D7D1C" w14:textId="77777777" w:rsidR="00AC6121" w:rsidRPr="00286C66" w:rsidRDefault="00AC6121" w:rsidP="006E7BCE">
      <w:pPr>
        <w:ind w:left="3600" w:hanging="720"/>
      </w:pPr>
      <w:r w:rsidRPr="00286C66">
        <w:t>xi)</w:t>
      </w:r>
      <w:r w:rsidR="00D21321" w:rsidRPr="00286C66">
        <w:tab/>
      </w:r>
      <w:r w:rsidRPr="00286C66">
        <w:t>Indifference;</w:t>
      </w:r>
    </w:p>
    <w:p w14:paraId="1785954F" w14:textId="77777777" w:rsidR="00AC6121" w:rsidRPr="00286C66" w:rsidRDefault="00AC6121" w:rsidP="008F79A9"/>
    <w:p w14:paraId="7ABDB97C" w14:textId="77777777" w:rsidR="00AC6121" w:rsidRPr="00286C66" w:rsidRDefault="00AC6121" w:rsidP="006E7BCE">
      <w:pPr>
        <w:ind w:left="3600" w:hanging="720"/>
      </w:pPr>
      <w:r w:rsidRPr="00286C66">
        <w:t>xii)</w:t>
      </w:r>
      <w:r w:rsidR="00D21321" w:rsidRPr="00286C66">
        <w:tab/>
      </w:r>
      <w:r w:rsidRPr="00286C66">
        <w:t>Purposeful waking; and</w:t>
      </w:r>
    </w:p>
    <w:p w14:paraId="5B81B651" w14:textId="77777777" w:rsidR="00AC6121" w:rsidRPr="00286C66" w:rsidRDefault="00AC6121" w:rsidP="008F79A9"/>
    <w:p w14:paraId="1A3C2D66" w14:textId="77777777" w:rsidR="00AC6121" w:rsidRPr="00286C66" w:rsidRDefault="00AC6121" w:rsidP="006E7BCE">
      <w:pPr>
        <w:ind w:left="3600" w:hanging="720"/>
      </w:pPr>
      <w:r w:rsidRPr="00286C66">
        <w:t>xiii)</w:t>
      </w:r>
      <w:r w:rsidR="00D21321" w:rsidRPr="00286C66">
        <w:tab/>
      </w:r>
      <w:r w:rsidRPr="00286C66">
        <w:t>Other behaviors.</w:t>
      </w:r>
    </w:p>
    <w:p w14:paraId="11A67215" w14:textId="77777777" w:rsidR="00AC6121" w:rsidRPr="00286C66" w:rsidRDefault="00AC6121" w:rsidP="00286C66"/>
    <w:p w14:paraId="397342CE" w14:textId="77777777" w:rsidR="00AC6121" w:rsidRPr="00286C66" w:rsidRDefault="00AC6121" w:rsidP="006E7BCE">
      <w:pPr>
        <w:ind w:left="2160" w:hanging="720"/>
      </w:pPr>
      <w:r w:rsidRPr="00286C66">
        <w:lastRenderedPageBreak/>
        <w:t>7)</w:t>
      </w:r>
      <w:r w:rsidR="00D21321" w:rsidRPr="00286C66">
        <w:tab/>
      </w:r>
      <w:r w:rsidRPr="00286C66">
        <w:t>Safety.  Objectives:  upon completion of this unit, the student will be able to:</w:t>
      </w:r>
    </w:p>
    <w:p w14:paraId="15D6B500" w14:textId="77777777" w:rsidR="00AC6121" w:rsidRPr="00286C66" w:rsidRDefault="00AC6121" w:rsidP="00286C66"/>
    <w:p w14:paraId="68EA8482" w14:textId="77777777" w:rsidR="00AC6121" w:rsidRPr="00286C66" w:rsidRDefault="00AC6121" w:rsidP="006E7BCE">
      <w:pPr>
        <w:ind w:left="2880" w:hanging="720"/>
      </w:pPr>
      <w:r w:rsidRPr="00286C66">
        <w:t>A)</w:t>
      </w:r>
      <w:r w:rsidR="00D21321" w:rsidRPr="00286C66">
        <w:tab/>
      </w:r>
      <w:r w:rsidRPr="00286C66">
        <w:t>Describe challenges in maintaining the safety of the resident while supporting the resident</w:t>
      </w:r>
      <w:r w:rsidR="0046072C" w:rsidRPr="00286C66">
        <w:t>'s</w:t>
      </w:r>
      <w:r w:rsidRPr="00286C66">
        <w:t xml:space="preserve"> need to remain active.  These include physical, psychosocial and environmental challenges</w:t>
      </w:r>
      <w:r w:rsidR="003A42BA" w:rsidRPr="00286C66">
        <w:t>; and</w:t>
      </w:r>
    </w:p>
    <w:p w14:paraId="07EA6252" w14:textId="77777777" w:rsidR="00AC6121" w:rsidRPr="00286C66" w:rsidRDefault="00AC6121" w:rsidP="008F79A9"/>
    <w:p w14:paraId="45CA9744" w14:textId="77777777" w:rsidR="00AC6121" w:rsidRPr="00286C66" w:rsidRDefault="00AC6121" w:rsidP="006E7BCE">
      <w:pPr>
        <w:ind w:left="2880" w:hanging="720"/>
      </w:pPr>
      <w:r w:rsidRPr="00286C66">
        <w:t>B)</w:t>
      </w:r>
      <w:r w:rsidR="00D21321" w:rsidRPr="00286C66">
        <w:tab/>
      </w:r>
      <w:r w:rsidRPr="00286C66">
        <w:t>Investigate creative strategies to provide for the safety of the person with dementia.</w:t>
      </w:r>
    </w:p>
    <w:p w14:paraId="0819DD61" w14:textId="77777777" w:rsidR="00AC6121" w:rsidRPr="00286C66" w:rsidRDefault="00AC6121" w:rsidP="00286C66"/>
    <w:p w14:paraId="634E8543" w14:textId="77777777" w:rsidR="00AC6121" w:rsidRPr="00286C66" w:rsidRDefault="00AC6121" w:rsidP="006E7BCE">
      <w:pPr>
        <w:ind w:left="2160" w:hanging="720"/>
      </w:pPr>
      <w:r w:rsidRPr="00286C66">
        <w:t>8)</w:t>
      </w:r>
      <w:r w:rsidR="00D21321" w:rsidRPr="00286C66">
        <w:tab/>
      </w:r>
      <w:r w:rsidRPr="00286C66">
        <w:t>Psychosocial Needs.  Objectives:  upon completion of this unit, the student will be able to:</w:t>
      </w:r>
    </w:p>
    <w:p w14:paraId="565B4FED" w14:textId="77777777" w:rsidR="00AC6121" w:rsidRPr="00286C66" w:rsidRDefault="00AC6121" w:rsidP="00286C66"/>
    <w:p w14:paraId="08162938" w14:textId="77777777" w:rsidR="00AC6121" w:rsidRPr="00286C66" w:rsidRDefault="00AC6121" w:rsidP="006E7BCE">
      <w:pPr>
        <w:ind w:left="2880" w:hanging="720"/>
      </w:pPr>
      <w:r w:rsidRPr="00286C66">
        <w:t>A)</w:t>
      </w:r>
      <w:r w:rsidR="00D21321" w:rsidRPr="00286C66">
        <w:tab/>
      </w:r>
      <w:r w:rsidRPr="00286C66">
        <w:t>Discuss the Person with Dementia</w:t>
      </w:r>
      <w:r w:rsidR="003A42BA" w:rsidRPr="00286C66">
        <w:t>:</w:t>
      </w:r>
    </w:p>
    <w:p w14:paraId="5537EEF5" w14:textId="77777777" w:rsidR="00AC6121" w:rsidRPr="00286C66" w:rsidRDefault="00AC6121" w:rsidP="00286C66"/>
    <w:p w14:paraId="5DD70DE2" w14:textId="77777777" w:rsidR="00AC6121" w:rsidRPr="00286C66" w:rsidRDefault="00AC6121" w:rsidP="006E7BCE">
      <w:pPr>
        <w:ind w:left="3600" w:hanging="720"/>
      </w:pPr>
      <w:r w:rsidRPr="00286C66">
        <w:t>i)</w:t>
      </w:r>
      <w:r w:rsidR="00D21321" w:rsidRPr="00286C66">
        <w:tab/>
      </w:r>
      <w:r w:rsidRPr="00286C66">
        <w:t>Describe role changes and reversals that the person with dementia experiences;</w:t>
      </w:r>
    </w:p>
    <w:p w14:paraId="1E3C91FD" w14:textId="77777777" w:rsidR="00AC6121" w:rsidRPr="00286C66" w:rsidRDefault="00AC6121" w:rsidP="008F79A9"/>
    <w:p w14:paraId="14B94631" w14:textId="77777777" w:rsidR="00AC6121" w:rsidRPr="00286C66" w:rsidRDefault="00AC6121" w:rsidP="006E7BCE">
      <w:pPr>
        <w:ind w:left="3600" w:hanging="720"/>
      </w:pPr>
      <w:r w:rsidRPr="00286C66">
        <w:t>ii)</w:t>
      </w:r>
      <w:r w:rsidR="00D21321" w:rsidRPr="00286C66">
        <w:tab/>
      </w:r>
      <w:r w:rsidRPr="00286C66">
        <w:t>Identify stressors;</w:t>
      </w:r>
    </w:p>
    <w:p w14:paraId="22C690E2" w14:textId="77777777" w:rsidR="00AC6121" w:rsidRPr="00286C66" w:rsidRDefault="00AC6121" w:rsidP="008F79A9"/>
    <w:p w14:paraId="36B0E1BA" w14:textId="77777777" w:rsidR="00AC6121" w:rsidRPr="00286C66" w:rsidRDefault="00AC6121" w:rsidP="006E7BCE">
      <w:pPr>
        <w:ind w:left="3600" w:hanging="720"/>
      </w:pPr>
      <w:r w:rsidRPr="00286C66">
        <w:t>iii)</w:t>
      </w:r>
      <w:r w:rsidR="00D21321" w:rsidRPr="00286C66">
        <w:tab/>
      </w:r>
      <w:r w:rsidRPr="00286C66">
        <w:t>Discuss grief and loss issues; and</w:t>
      </w:r>
    </w:p>
    <w:p w14:paraId="3AD07C2E" w14:textId="77777777" w:rsidR="00AC6121" w:rsidRPr="00286C66" w:rsidRDefault="00AC6121" w:rsidP="008F79A9"/>
    <w:p w14:paraId="6B38C1DB" w14:textId="77777777" w:rsidR="00AC6121" w:rsidRPr="00286C66" w:rsidRDefault="00AC6121" w:rsidP="006E7BCE">
      <w:pPr>
        <w:ind w:left="3600" w:hanging="720"/>
      </w:pPr>
      <w:r w:rsidRPr="00286C66">
        <w:t>iv)</w:t>
      </w:r>
      <w:r w:rsidR="00D21321" w:rsidRPr="00286C66">
        <w:tab/>
      </w:r>
      <w:r w:rsidRPr="00286C66">
        <w:t>Describe coping strategies for the person with dementia, including understanding disease progression, realistic expectations and self-care</w:t>
      </w:r>
      <w:r w:rsidR="003A42BA" w:rsidRPr="00286C66">
        <w:t>;</w:t>
      </w:r>
    </w:p>
    <w:p w14:paraId="7B71E3E5" w14:textId="77777777" w:rsidR="00AC6121" w:rsidRPr="00286C66" w:rsidRDefault="00AC6121" w:rsidP="00286C66"/>
    <w:p w14:paraId="5B40B36A" w14:textId="77777777" w:rsidR="00AC6121" w:rsidRPr="00286C66" w:rsidRDefault="00AC6121" w:rsidP="006E7BCE">
      <w:pPr>
        <w:ind w:left="2880" w:hanging="720"/>
      </w:pPr>
      <w:r w:rsidRPr="00286C66">
        <w:t>B)</w:t>
      </w:r>
      <w:r w:rsidR="00D21321" w:rsidRPr="00286C66">
        <w:tab/>
      </w:r>
      <w:r w:rsidRPr="00286C66">
        <w:t>Discuss Family and Loved Ones</w:t>
      </w:r>
      <w:r w:rsidR="003A42BA" w:rsidRPr="00286C66">
        <w:t>:</w:t>
      </w:r>
    </w:p>
    <w:p w14:paraId="5C2FC0A6" w14:textId="77777777" w:rsidR="00AC6121" w:rsidRPr="00286C66" w:rsidRDefault="00AC6121" w:rsidP="00286C66"/>
    <w:p w14:paraId="2EFE83A9" w14:textId="77777777" w:rsidR="00AC6121" w:rsidRPr="00286C66" w:rsidRDefault="00AC6121" w:rsidP="006E7BCE">
      <w:pPr>
        <w:ind w:left="3600" w:hanging="720"/>
      </w:pPr>
      <w:r w:rsidRPr="00286C66">
        <w:t>i)</w:t>
      </w:r>
      <w:r w:rsidR="00D21321" w:rsidRPr="00286C66">
        <w:tab/>
      </w:r>
      <w:r w:rsidRPr="00286C66">
        <w:t>Describe the role changes and reversals that family members go through when a loved one has dementia;</w:t>
      </w:r>
    </w:p>
    <w:p w14:paraId="750DBEB0" w14:textId="77777777" w:rsidR="00AC6121" w:rsidRPr="00286C66" w:rsidRDefault="00AC6121" w:rsidP="008F79A9"/>
    <w:p w14:paraId="2B594D0A" w14:textId="77777777" w:rsidR="00AC6121" w:rsidRPr="00286C66" w:rsidRDefault="00AC6121" w:rsidP="006E7BCE">
      <w:pPr>
        <w:ind w:left="3600" w:hanging="720"/>
      </w:pPr>
      <w:r w:rsidRPr="00286C66">
        <w:t>ii)</w:t>
      </w:r>
      <w:r w:rsidR="00D21321" w:rsidRPr="00286C66">
        <w:tab/>
      </w:r>
      <w:r w:rsidRPr="00286C66">
        <w:t>Describe ways to manage the stresses of caring for persons with cognitive impairment;</w:t>
      </w:r>
    </w:p>
    <w:p w14:paraId="1BED5014" w14:textId="77777777" w:rsidR="00AC6121" w:rsidRPr="00286C66" w:rsidRDefault="00AC6121" w:rsidP="008F79A9"/>
    <w:p w14:paraId="7A25C1C4" w14:textId="77777777" w:rsidR="00AC6121" w:rsidRPr="00286C66" w:rsidRDefault="00AC6121" w:rsidP="006E7BCE">
      <w:pPr>
        <w:ind w:left="3600" w:hanging="720"/>
      </w:pPr>
      <w:r w:rsidRPr="00286C66">
        <w:t>iii)</w:t>
      </w:r>
      <w:r w:rsidR="00D21321" w:rsidRPr="00286C66">
        <w:tab/>
      </w:r>
      <w:r w:rsidRPr="00286C66">
        <w:t>Discuss grief and loss issues; and</w:t>
      </w:r>
    </w:p>
    <w:p w14:paraId="15876661" w14:textId="77777777" w:rsidR="00AC6121" w:rsidRPr="00286C66" w:rsidRDefault="00AC6121" w:rsidP="008F79A9"/>
    <w:p w14:paraId="066F598E" w14:textId="77777777" w:rsidR="00AC6121" w:rsidRPr="00286C66" w:rsidRDefault="00AC6121" w:rsidP="006E7BCE">
      <w:pPr>
        <w:ind w:left="3600" w:hanging="720"/>
      </w:pPr>
      <w:r w:rsidRPr="00286C66">
        <w:t>iv)</w:t>
      </w:r>
      <w:r w:rsidR="00D21321" w:rsidRPr="00286C66">
        <w:tab/>
      </w:r>
      <w:r w:rsidRPr="00286C66">
        <w:t>Discuss the psychological support that family and loved ones might need in coping with dementia</w:t>
      </w:r>
      <w:r w:rsidR="003A42BA" w:rsidRPr="00286C66">
        <w:t>;</w:t>
      </w:r>
    </w:p>
    <w:p w14:paraId="78CB468B" w14:textId="77777777" w:rsidR="00AC6121" w:rsidRPr="00286C66" w:rsidRDefault="00AC6121" w:rsidP="00286C66"/>
    <w:p w14:paraId="295E37E9" w14:textId="77777777" w:rsidR="00AC6121" w:rsidRPr="00286C66" w:rsidRDefault="00AC6121" w:rsidP="006E7BCE">
      <w:pPr>
        <w:ind w:left="2880" w:hanging="720"/>
      </w:pPr>
      <w:r w:rsidRPr="00286C66">
        <w:t>C)</w:t>
      </w:r>
      <w:r w:rsidR="00D21321" w:rsidRPr="00286C66">
        <w:tab/>
      </w:r>
      <w:r w:rsidRPr="00286C66">
        <w:t>Discuss Care</w:t>
      </w:r>
      <w:r w:rsidR="003A42BA" w:rsidRPr="00286C66">
        <w:t>g</w:t>
      </w:r>
      <w:r w:rsidRPr="00286C66">
        <w:t>ivers and Staff</w:t>
      </w:r>
      <w:r w:rsidR="003A42BA" w:rsidRPr="00286C66">
        <w:t>:</w:t>
      </w:r>
    </w:p>
    <w:p w14:paraId="1E93B166" w14:textId="77777777" w:rsidR="00AC6121" w:rsidRPr="00286C66" w:rsidRDefault="00AC6121" w:rsidP="008F79A9"/>
    <w:p w14:paraId="23096209" w14:textId="77777777" w:rsidR="00AC6121" w:rsidRPr="00286C66" w:rsidRDefault="00AC6121" w:rsidP="006E7BCE">
      <w:pPr>
        <w:ind w:left="3600" w:hanging="720"/>
      </w:pPr>
      <w:r w:rsidRPr="00286C66">
        <w:t>i)</w:t>
      </w:r>
      <w:r w:rsidR="00D21321" w:rsidRPr="00286C66">
        <w:tab/>
      </w:r>
      <w:r w:rsidRPr="00286C66">
        <w:t>Identify stressors;</w:t>
      </w:r>
    </w:p>
    <w:p w14:paraId="3A02ADCA" w14:textId="77777777" w:rsidR="00AC6121" w:rsidRPr="00286C66" w:rsidRDefault="00AC6121" w:rsidP="008F79A9"/>
    <w:p w14:paraId="13D1F2E8" w14:textId="77777777" w:rsidR="00AC6121" w:rsidRPr="00286C66" w:rsidRDefault="00AC6121" w:rsidP="006E7BCE">
      <w:pPr>
        <w:ind w:left="3600" w:hanging="720"/>
      </w:pPr>
      <w:r w:rsidRPr="00286C66">
        <w:t>ii)</w:t>
      </w:r>
      <w:r w:rsidR="00D21321" w:rsidRPr="00286C66">
        <w:tab/>
      </w:r>
      <w:r w:rsidRPr="00286C66">
        <w:t>Discuss grief and loss issues; and</w:t>
      </w:r>
    </w:p>
    <w:p w14:paraId="78605D8F" w14:textId="77777777" w:rsidR="00AC6121" w:rsidRPr="00286C66" w:rsidRDefault="00AC6121" w:rsidP="008F79A9"/>
    <w:p w14:paraId="23F22865" w14:textId="77777777" w:rsidR="00AC6121" w:rsidRPr="00286C66" w:rsidRDefault="00AC6121" w:rsidP="006E7BCE">
      <w:pPr>
        <w:ind w:left="3600" w:hanging="720"/>
      </w:pPr>
      <w:r w:rsidRPr="00286C66">
        <w:lastRenderedPageBreak/>
        <w:t>iii)</w:t>
      </w:r>
      <w:r w:rsidR="00D21321" w:rsidRPr="00286C66">
        <w:tab/>
      </w:r>
      <w:r w:rsidRPr="00286C66">
        <w:t>Describe coping strategies for those caring for persons with cognitive impairment, including understanding disease progression, realistic expectations, self-care and recognizing burnout.</w:t>
      </w:r>
    </w:p>
    <w:p w14:paraId="1C045E78" w14:textId="77777777" w:rsidR="00AC6121" w:rsidRPr="00286C66" w:rsidRDefault="00AC6121" w:rsidP="008F79A9"/>
    <w:p w14:paraId="6EA8E8C6" w14:textId="77777777" w:rsidR="00AC6121" w:rsidRPr="00286C66" w:rsidRDefault="00AC6121" w:rsidP="006E7BCE">
      <w:pPr>
        <w:ind w:left="2160" w:hanging="720"/>
      </w:pPr>
      <w:r w:rsidRPr="00286C66">
        <w:t>9)</w:t>
      </w:r>
      <w:r w:rsidR="00D21321" w:rsidRPr="00286C66">
        <w:tab/>
      </w:r>
      <w:r w:rsidRPr="00286C66">
        <w:t>Resources.  Objectives:  upon completion of this unit, the student will be able to identify community resources available to the following:</w:t>
      </w:r>
    </w:p>
    <w:p w14:paraId="60F6E332" w14:textId="77777777" w:rsidR="00AC6121" w:rsidRPr="00286C66" w:rsidRDefault="00AC6121" w:rsidP="008F79A9"/>
    <w:p w14:paraId="7A76EB53" w14:textId="77777777" w:rsidR="00AC6121" w:rsidRPr="00286C66" w:rsidRDefault="00D21321" w:rsidP="006E7BCE">
      <w:pPr>
        <w:ind w:left="2880" w:hanging="720"/>
      </w:pPr>
      <w:r w:rsidRPr="00286C66">
        <w:t>A)</w:t>
      </w:r>
      <w:r w:rsidRPr="00286C66">
        <w:tab/>
      </w:r>
      <w:r w:rsidR="00AC6121" w:rsidRPr="00286C66">
        <w:t>Person</w:t>
      </w:r>
      <w:r w:rsidR="003A42BA" w:rsidRPr="00286C66">
        <w:t>s</w:t>
      </w:r>
      <w:r w:rsidR="00AC6121" w:rsidRPr="00286C66">
        <w:t xml:space="preserve"> with dementia;</w:t>
      </w:r>
    </w:p>
    <w:p w14:paraId="3F2EBA26" w14:textId="77777777" w:rsidR="00AC6121" w:rsidRPr="00286C66" w:rsidRDefault="00AC6121" w:rsidP="008F79A9"/>
    <w:p w14:paraId="7EA82C53" w14:textId="77777777" w:rsidR="00AC6121" w:rsidRPr="00286C66" w:rsidRDefault="00D21321" w:rsidP="006E7BCE">
      <w:pPr>
        <w:ind w:left="2880" w:hanging="720"/>
      </w:pPr>
      <w:r w:rsidRPr="00286C66">
        <w:t>B)</w:t>
      </w:r>
      <w:r w:rsidRPr="00286C66">
        <w:tab/>
      </w:r>
      <w:r w:rsidR="00AC6121" w:rsidRPr="00286C66">
        <w:t>Families and loved ones; and</w:t>
      </w:r>
    </w:p>
    <w:p w14:paraId="14B97B45" w14:textId="77777777" w:rsidR="00AC6121" w:rsidRPr="00286C66" w:rsidRDefault="00AC6121" w:rsidP="008F79A9"/>
    <w:p w14:paraId="2ABAB725" w14:textId="77777777" w:rsidR="00AC6121" w:rsidRPr="00286C66" w:rsidRDefault="00D21321" w:rsidP="006E7BCE">
      <w:pPr>
        <w:ind w:left="2880" w:hanging="720"/>
      </w:pPr>
      <w:r w:rsidRPr="00286C66">
        <w:t>C)</w:t>
      </w:r>
      <w:r w:rsidRPr="00286C66">
        <w:tab/>
      </w:r>
      <w:r w:rsidR="00AC6121" w:rsidRPr="00286C66">
        <w:t>Caregivers and staff.</w:t>
      </w:r>
    </w:p>
    <w:p w14:paraId="5810DF4E" w14:textId="77777777" w:rsidR="005E3AAA" w:rsidRPr="00286C66" w:rsidRDefault="005E3AAA" w:rsidP="00286C66"/>
    <w:p w14:paraId="1A539D83" w14:textId="5E5F9C6F" w:rsidR="0046072C" w:rsidRPr="00286C66" w:rsidRDefault="003C220F" w:rsidP="006E7BCE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56294C">
        <w:t>17753</w:t>
      </w:r>
      <w:r w:rsidRPr="00524821">
        <w:t xml:space="preserve">, effective </w:t>
      </w:r>
      <w:r w:rsidR="0056294C">
        <w:t>December 2, 2024</w:t>
      </w:r>
      <w:r w:rsidRPr="00524821">
        <w:t>)</w:t>
      </w:r>
    </w:p>
    <w:sectPr w:rsidR="0046072C" w:rsidRPr="00286C66" w:rsidSect="005E3A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0"/>
    <w:lvl w:ilvl="0">
      <w:start w:val="1"/>
      <w:numFmt w:val="upperLetter"/>
      <w:pStyle w:val="QuickA"/>
      <w:lvlText w:val="%1)"/>
      <w:lvlJc w:val="left"/>
      <w:pPr>
        <w:tabs>
          <w:tab w:val="num" w:pos="2880"/>
        </w:tabs>
      </w:pPr>
    </w:lvl>
  </w:abstractNum>
  <w:abstractNum w:abstractNumId="1" w15:restartNumberingAfterBreak="0">
    <w:nsid w:val="00000005"/>
    <w:multiLevelType w:val="multilevel"/>
    <w:tmpl w:val="0000000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Roman"/>
      <w:lvlText w:val="%2"/>
      <w:lvlJc w:val="left"/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Roman"/>
      <w:lvlText w:val="%4"/>
      <w:lvlJc w:val="left"/>
    </w:lvl>
    <w:lvl w:ilvl="4">
      <w:start w:val="1"/>
      <w:numFmt w:val="lowerRoman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Roman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6"/>
    <w:multiLevelType w:val="multilevel"/>
    <w:tmpl w:val="0000000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decimal"/>
      <w:pStyle w:val="Level3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F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A97388"/>
    <w:multiLevelType w:val="hybridMultilevel"/>
    <w:tmpl w:val="87149B8C"/>
    <w:lvl w:ilvl="0" w:tplc="F8AEF2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  <w:lvl w:ilvl="0">
        <w:start w:val="1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2"/>
    <w:lvlOverride w:ilvl="0">
      <w:startOverride w:val="11"/>
      <w:lvl w:ilvl="0">
        <w:start w:val="11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0"/>
    <w:lvlOverride w:ilvl="0">
      <w:startOverride w:val="3"/>
      <w:lvl w:ilvl="0">
        <w:start w:val="3"/>
        <w:numFmt w:val="decimal"/>
        <w:pStyle w:val="QuickA"/>
        <w:lvlText w:val="%1)"/>
        <w:lvlJc w:val="left"/>
      </w:lvl>
    </w:lvlOverride>
  </w:num>
  <w:num w:numId="4">
    <w:abstractNumId w:val="3"/>
    <w:lvlOverride w:ilvl="0">
      <w:startOverride w:val="7"/>
      <w:lvl w:ilvl="0">
        <w:start w:val="7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3AAA"/>
    <w:rsid w:val="00014DD2"/>
    <w:rsid w:val="00066318"/>
    <w:rsid w:val="000A4B04"/>
    <w:rsid w:val="000E26C7"/>
    <w:rsid w:val="00126BE3"/>
    <w:rsid w:val="00147D89"/>
    <w:rsid w:val="001A4D51"/>
    <w:rsid w:val="002213F8"/>
    <w:rsid w:val="00245DAB"/>
    <w:rsid w:val="00265A66"/>
    <w:rsid w:val="0028100A"/>
    <w:rsid w:val="00284DA8"/>
    <w:rsid w:val="00286C66"/>
    <w:rsid w:val="00295D3F"/>
    <w:rsid w:val="002F7712"/>
    <w:rsid w:val="00323736"/>
    <w:rsid w:val="00337B00"/>
    <w:rsid w:val="00344D99"/>
    <w:rsid w:val="0037539A"/>
    <w:rsid w:val="003A42BA"/>
    <w:rsid w:val="003C220F"/>
    <w:rsid w:val="003F3CE6"/>
    <w:rsid w:val="00434B2E"/>
    <w:rsid w:val="0046072C"/>
    <w:rsid w:val="00484979"/>
    <w:rsid w:val="00500934"/>
    <w:rsid w:val="0056294C"/>
    <w:rsid w:val="00577FC4"/>
    <w:rsid w:val="005A4F73"/>
    <w:rsid w:val="005C3366"/>
    <w:rsid w:val="005D5F87"/>
    <w:rsid w:val="005E3AAA"/>
    <w:rsid w:val="0063722D"/>
    <w:rsid w:val="00646111"/>
    <w:rsid w:val="0067412C"/>
    <w:rsid w:val="006E7BCE"/>
    <w:rsid w:val="00711592"/>
    <w:rsid w:val="00716A94"/>
    <w:rsid w:val="0073528A"/>
    <w:rsid w:val="00792A3C"/>
    <w:rsid w:val="007A7B29"/>
    <w:rsid w:val="007C27CC"/>
    <w:rsid w:val="008538FD"/>
    <w:rsid w:val="00856F81"/>
    <w:rsid w:val="008C6ACA"/>
    <w:rsid w:val="008E0918"/>
    <w:rsid w:val="008E770E"/>
    <w:rsid w:val="008F384C"/>
    <w:rsid w:val="008F79A9"/>
    <w:rsid w:val="00982945"/>
    <w:rsid w:val="009840F9"/>
    <w:rsid w:val="009C2637"/>
    <w:rsid w:val="009C48CC"/>
    <w:rsid w:val="00A0218F"/>
    <w:rsid w:val="00A419B2"/>
    <w:rsid w:val="00A62193"/>
    <w:rsid w:val="00A76004"/>
    <w:rsid w:val="00AA065E"/>
    <w:rsid w:val="00AC4BCD"/>
    <w:rsid w:val="00AC6121"/>
    <w:rsid w:val="00AC755D"/>
    <w:rsid w:val="00AD7334"/>
    <w:rsid w:val="00AF77BF"/>
    <w:rsid w:val="00B03751"/>
    <w:rsid w:val="00B06E16"/>
    <w:rsid w:val="00B57F5D"/>
    <w:rsid w:val="00BB6896"/>
    <w:rsid w:val="00BC15CE"/>
    <w:rsid w:val="00C41513"/>
    <w:rsid w:val="00C55FE0"/>
    <w:rsid w:val="00C83A08"/>
    <w:rsid w:val="00C97052"/>
    <w:rsid w:val="00CE4C2C"/>
    <w:rsid w:val="00D21321"/>
    <w:rsid w:val="00D24EB2"/>
    <w:rsid w:val="00D520A1"/>
    <w:rsid w:val="00DC6ECD"/>
    <w:rsid w:val="00E9178B"/>
    <w:rsid w:val="00ED0FC3"/>
    <w:rsid w:val="00EE2377"/>
    <w:rsid w:val="00EF3F5E"/>
    <w:rsid w:val="00FC2F8C"/>
    <w:rsid w:val="00FE6696"/>
    <w:rsid w:val="00FF29E2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31CA5F"/>
  <w15:docId w15:val="{3AC37585-F3D8-49B3-B759-FE0D7CB6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6121"/>
    <w:pPr>
      <w:keepNext/>
      <w:widowControl w:val="0"/>
      <w:tabs>
        <w:tab w:val="left" w:pos="-1440"/>
      </w:tabs>
      <w:autoSpaceDE w:val="0"/>
      <w:autoSpaceDN w:val="0"/>
      <w:adjustRightInd w:val="0"/>
      <w:ind w:left="2160" w:hanging="2160"/>
      <w:outlineLvl w:val="0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6121"/>
    <w:rPr>
      <w:sz w:val="24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AC6121"/>
  </w:style>
  <w:style w:type="character" w:styleId="FootnoteReference">
    <w:name w:val="footnote reference"/>
    <w:semiHidden/>
    <w:rsid w:val="00AC6121"/>
  </w:style>
  <w:style w:type="paragraph" w:styleId="Header">
    <w:name w:val="header"/>
    <w:basedOn w:val="Normal"/>
    <w:link w:val="HeaderChar"/>
    <w:rsid w:val="00AC612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</w:rPr>
  </w:style>
  <w:style w:type="character" w:customStyle="1" w:styleId="HeaderChar">
    <w:name w:val="Header Char"/>
    <w:basedOn w:val="DefaultParagraphFont"/>
    <w:link w:val="Header"/>
    <w:rsid w:val="00AC6121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AC612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rsid w:val="00AC6121"/>
    <w:rPr>
      <w:rFonts w:ascii="Courier" w:hAnsi="Courier"/>
      <w:sz w:val="24"/>
      <w:szCs w:val="24"/>
    </w:rPr>
  </w:style>
  <w:style w:type="paragraph" w:customStyle="1" w:styleId="QuickA">
    <w:name w:val="Quick A)"/>
    <w:basedOn w:val="Normal"/>
    <w:rsid w:val="00AC6121"/>
    <w:pPr>
      <w:widowControl w:val="0"/>
      <w:numPr>
        <w:numId w:val="3"/>
      </w:numPr>
      <w:autoSpaceDE w:val="0"/>
      <w:autoSpaceDN w:val="0"/>
      <w:adjustRightInd w:val="0"/>
      <w:ind w:left="2880" w:hanging="720"/>
    </w:pPr>
    <w:rPr>
      <w:rFonts w:ascii="Courier" w:hAnsi="Courier"/>
      <w:sz w:val="20"/>
    </w:rPr>
  </w:style>
  <w:style w:type="paragraph" w:customStyle="1" w:styleId="Level1">
    <w:name w:val="Level 1"/>
    <w:basedOn w:val="Normal"/>
    <w:rsid w:val="00AC6121"/>
    <w:pPr>
      <w:widowControl w:val="0"/>
      <w:numPr>
        <w:numId w:val="4"/>
      </w:numPr>
      <w:autoSpaceDE w:val="0"/>
      <w:autoSpaceDN w:val="0"/>
      <w:adjustRightInd w:val="0"/>
      <w:ind w:left="2160" w:hanging="720"/>
      <w:outlineLvl w:val="0"/>
    </w:pPr>
    <w:rPr>
      <w:rFonts w:ascii="Courier" w:hAnsi="Courier"/>
      <w:sz w:val="20"/>
    </w:rPr>
  </w:style>
  <w:style w:type="paragraph" w:customStyle="1" w:styleId="Level3">
    <w:name w:val="Level 3"/>
    <w:basedOn w:val="Normal"/>
    <w:rsid w:val="00AC6121"/>
    <w:pPr>
      <w:widowControl w:val="0"/>
      <w:numPr>
        <w:ilvl w:val="2"/>
        <w:numId w:val="2"/>
      </w:numPr>
      <w:autoSpaceDE w:val="0"/>
      <w:autoSpaceDN w:val="0"/>
      <w:adjustRightInd w:val="0"/>
      <w:ind w:left="2160" w:hanging="720"/>
      <w:outlineLvl w:val="2"/>
    </w:pPr>
    <w:rPr>
      <w:rFonts w:ascii="Courier" w:hAnsi="Courier"/>
      <w:sz w:val="20"/>
    </w:rPr>
  </w:style>
  <w:style w:type="character" w:styleId="PageNumber">
    <w:name w:val="page number"/>
    <w:basedOn w:val="DefaultParagraphFont"/>
    <w:rsid w:val="00AC6121"/>
  </w:style>
  <w:style w:type="character" w:styleId="HTMLCode">
    <w:name w:val="HTML Code"/>
    <w:basedOn w:val="DefaultParagraphFont"/>
    <w:uiPriority w:val="99"/>
    <w:unhideWhenUsed/>
    <w:rsid w:val="00AC6121"/>
    <w:rPr>
      <w:rFonts w:ascii="Courier New" w:eastAsia="Times New Roman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674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7952</Words>
  <Characters>45333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53179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Shipley, Melissa A.</cp:lastModifiedBy>
  <cp:revision>3</cp:revision>
  <dcterms:created xsi:type="dcterms:W3CDTF">2024-11-18T22:08:00Z</dcterms:created>
  <dcterms:modified xsi:type="dcterms:W3CDTF">2024-12-12T16:21:00Z</dcterms:modified>
</cp:coreProperties>
</file>